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E6" w:rsidRPr="005D5E51" w:rsidRDefault="001F40E6" w:rsidP="001F40E6">
      <w:pPr>
        <w:jc w:val="center"/>
        <w:rPr>
          <w:caps/>
          <w:sz w:val="26"/>
          <w:szCs w:val="26"/>
        </w:rPr>
      </w:pPr>
      <w:r w:rsidRPr="005D5E51">
        <w:rPr>
          <w:caps/>
          <w:sz w:val="26"/>
          <w:szCs w:val="26"/>
        </w:rPr>
        <w:t>Управление образования города лабытнанги</w:t>
      </w:r>
    </w:p>
    <w:p w:rsidR="001F40E6" w:rsidRPr="005D5E51" w:rsidRDefault="001F40E6" w:rsidP="001F40E6">
      <w:pPr>
        <w:jc w:val="center"/>
        <w:rPr>
          <w:caps/>
          <w:sz w:val="26"/>
          <w:szCs w:val="26"/>
        </w:rPr>
      </w:pPr>
    </w:p>
    <w:p w:rsidR="001F40E6" w:rsidRPr="005D5E51" w:rsidRDefault="001F40E6" w:rsidP="001F40E6">
      <w:pPr>
        <w:jc w:val="center"/>
        <w:rPr>
          <w:caps/>
          <w:sz w:val="26"/>
          <w:szCs w:val="26"/>
        </w:rPr>
      </w:pPr>
    </w:p>
    <w:p w:rsidR="001F40E6" w:rsidRPr="005D5E51" w:rsidRDefault="001F40E6" w:rsidP="001F40E6">
      <w:pPr>
        <w:jc w:val="center"/>
        <w:rPr>
          <w:sz w:val="26"/>
          <w:szCs w:val="26"/>
        </w:rPr>
      </w:pPr>
    </w:p>
    <w:p w:rsidR="001F40E6" w:rsidRPr="005D5E51" w:rsidRDefault="001F40E6" w:rsidP="001F40E6">
      <w:pPr>
        <w:jc w:val="center"/>
        <w:rPr>
          <w:sz w:val="26"/>
          <w:szCs w:val="26"/>
        </w:rPr>
      </w:pPr>
      <w:r w:rsidRPr="005D5E51">
        <w:rPr>
          <w:sz w:val="26"/>
          <w:szCs w:val="26"/>
        </w:rPr>
        <w:t>МУНИЦИПАЛЬНОЕ ОБЩЕОБРАЗОВАТЕЛЬНОЕ УЧРЕЖДЕНИЕ</w:t>
      </w:r>
    </w:p>
    <w:p w:rsidR="001F40E6" w:rsidRPr="005D5E51" w:rsidRDefault="001F40E6" w:rsidP="001F40E6">
      <w:pPr>
        <w:jc w:val="center"/>
        <w:rPr>
          <w:sz w:val="26"/>
          <w:szCs w:val="26"/>
        </w:rPr>
      </w:pPr>
      <w:r w:rsidRPr="005D5E51">
        <w:rPr>
          <w:sz w:val="26"/>
          <w:szCs w:val="26"/>
        </w:rPr>
        <w:t>ГИМНАЗИЯ ГОРОДА ЛАБЫТНАНГИ</w:t>
      </w:r>
    </w:p>
    <w:p w:rsidR="001F40E6" w:rsidRPr="005D5E51" w:rsidRDefault="001F40E6" w:rsidP="001F40E6">
      <w:pPr>
        <w:tabs>
          <w:tab w:val="left" w:pos="7071"/>
        </w:tabs>
        <w:rPr>
          <w:sz w:val="26"/>
          <w:szCs w:val="26"/>
        </w:rPr>
      </w:pPr>
      <w:r w:rsidRPr="005D5E51">
        <w:rPr>
          <w:sz w:val="26"/>
          <w:szCs w:val="26"/>
        </w:rPr>
        <w:tab/>
      </w:r>
    </w:p>
    <w:p w:rsidR="001F40E6" w:rsidRPr="005D5E51" w:rsidRDefault="001F40E6" w:rsidP="001F40E6">
      <w:pPr>
        <w:jc w:val="center"/>
        <w:rPr>
          <w:sz w:val="26"/>
          <w:szCs w:val="26"/>
        </w:rPr>
      </w:pPr>
    </w:p>
    <w:p w:rsidR="001F40E6" w:rsidRPr="005D5E51" w:rsidRDefault="001F40E6" w:rsidP="001F40E6">
      <w:pPr>
        <w:rPr>
          <w:sz w:val="26"/>
          <w:szCs w:val="26"/>
        </w:rPr>
      </w:pPr>
    </w:p>
    <w:p w:rsidR="001F40E6" w:rsidRPr="005D5E51" w:rsidRDefault="001F40E6" w:rsidP="001F40E6">
      <w:pPr>
        <w:jc w:val="center"/>
        <w:rPr>
          <w:sz w:val="26"/>
          <w:szCs w:val="26"/>
        </w:rPr>
      </w:pPr>
    </w:p>
    <w:tbl>
      <w:tblPr>
        <w:tblW w:w="9935" w:type="dxa"/>
        <w:tblLook w:val="04A0" w:firstRow="1" w:lastRow="0" w:firstColumn="1" w:lastColumn="0" w:noHBand="0" w:noVBand="1"/>
      </w:tblPr>
      <w:tblGrid>
        <w:gridCol w:w="5211"/>
        <w:gridCol w:w="4724"/>
      </w:tblGrid>
      <w:tr w:rsidR="001F40E6" w:rsidRPr="005D5E51" w:rsidTr="001F40E6">
        <w:trPr>
          <w:trHeight w:val="1702"/>
        </w:trPr>
        <w:tc>
          <w:tcPr>
            <w:tcW w:w="5211" w:type="dxa"/>
            <w:hideMark/>
          </w:tcPr>
          <w:p w:rsidR="001F40E6" w:rsidRPr="005D5E51" w:rsidRDefault="001F40E6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Рассмотрена на заседании методического объединения </w:t>
            </w:r>
          </w:p>
          <w:p w:rsidR="001F40E6" w:rsidRPr="005D5E51" w:rsidRDefault="001F40E6" w:rsidP="0097101D">
            <w:pPr>
              <w:rPr>
                <w:sz w:val="26"/>
                <w:szCs w:val="26"/>
                <w:u w:val="single"/>
              </w:rPr>
            </w:pPr>
            <w:r w:rsidRPr="005D5E51">
              <w:rPr>
                <w:sz w:val="26"/>
                <w:szCs w:val="26"/>
              </w:rPr>
              <w:t xml:space="preserve">протокол от  </w:t>
            </w:r>
            <w:r w:rsidR="0097101D" w:rsidRPr="005D5E51">
              <w:rPr>
                <w:sz w:val="26"/>
                <w:szCs w:val="26"/>
              </w:rPr>
              <w:t>_________</w:t>
            </w:r>
            <w:r w:rsidRPr="005D5E51">
              <w:rPr>
                <w:sz w:val="26"/>
                <w:szCs w:val="26"/>
              </w:rPr>
              <w:t xml:space="preserve"> г  № 1</w:t>
            </w:r>
          </w:p>
        </w:tc>
        <w:tc>
          <w:tcPr>
            <w:tcW w:w="4724" w:type="dxa"/>
          </w:tcPr>
          <w:p w:rsidR="001F40E6" w:rsidRPr="005D5E51" w:rsidRDefault="001F40E6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Утверждена приказом от </w:t>
            </w:r>
            <w:r w:rsidR="0097101D" w:rsidRPr="005D5E51">
              <w:rPr>
                <w:sz w:val="26"/>
                <w:szCs w:val="26"/>
              </w:rPr>
              <w:t>_______</w:t>
            </w:r>
            <w:r w:rsidRPr="005D5E51">
              <w:rPr>
                <w:sz w:val="26"/>
                <w:szCs w:val="26"/>
              </w:rPr>
              <w:t xml:space="preserve"> г.</w:t>
            </w:r>
          </w:p>
          <w:p w:rsidR="001F40E6" w:rsidRPr="005D5E51" w:rsidRDefault="001F40E6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 № </w:t>
            </w:r>
            <w:r w:rsidR="0097101D" w:rsidRPr="005D5E51">
              <w:rPr>
                <w:sz w:val="26"/>
                <w:szCs w:val="26"/>
              </w:rPr>
              <w:t>____</w:t>
            </w:r>
          </w:p>
          <w:p w:rsidR="001F40E6" w:rsidRPr="005D5E51" w:rsidRDefault="001F40E6">
            <w:pPr>
              <w:rPr>
                <w:sz w:val="26"/>
                <w:szCs w:val="26"/>
              </w:rPr>
            </w:pPr>
          </w:p>
        </w:tc>
      </w:tr>
      <w:tr w:rsidR="001F40E6" w:rsidRPr="005D5E51" w:rsidTr="001F40E6">
        <w:trPr>
          <w:trHeight w:val="899"/>
        </w:trPr>
        <w:tc>
          <w:tcPr>
            <w:tcW w:w="5211" w:type="dxa"/>
          </w:tcPr>
          <w:p w:rsidR="001F40E6" w:rsidRPr="005D5E51" w:rsidRDefault="001F40E6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Принята на заседании НМС. протокол от   </w:t>
            </w:r>
          </w:p>
          <w:p w:rsidR="001F40E6" w:rsidRPr="005D5E51" w:rsidRDefault="0097101D" w:rsidP="0097101D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__________</w:t>
            </w:r>
            <w:r w:rsidR="001F40E6" w:rsidRPr="005D5E51">
              <w:rPr>
                <w:sz w:val="26"/>
                <w:szCs w:val="26"/>
              </w:rPr>
              <w:t xml:space="preserve"> г  № </w:t>
            </w:r>
            <w:r w:rsidRPr="005D5E51">
              <w:rPr>
                <w:sz w:val="26"/>
                <w:szCs w:val="26"/>
              </w:rPr>
              <w:t>_</w:t>
            </w:r>
          </w:p>
        </w:tc>
        <w:tc>
          <w:tcPr>
            <w:tcW w:w="4724" w:type="dxa"/>
          </w:tcPr>
          <w:p w:rsidR="001F40E6" w:rsidRPr="005D5E51" w:rsidRDefault="001F40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center"/>
        <w:rPr>
          <w:b/>
          <w:sz w:val="26"/>
          <w:szCs w:val="26"/>
        </w:rPr>
      </w:pPr>
      <w:r w:rsidRPr="005D5E51">
        <w:rPr>
          <w:b/>
          <w:sz w:val="26"/>
          <w:szCs w:val="26"/>
        </w:rPr>
        <w:t>Рабочая программа</w:t>
      </w:r>
    </w:p>
    <w:p w:rsidR="00ED5079" w:rsidRPr="005D5E51" w:rsidRDefault="00ED5079" w:rsidP="00ED5079">
      <w:pPr>
        <w:jc w:val="center"/>
        <w:rPr>
          <w:b/>
          <w:sz w:val="26"/>
          <w:szCs w:val="26"/>
        </w:rPr>
      </w:pPr>
      <w:r w:rsidRPr="005D5E51">
        <w:rPr>
          <w:b/>
          <w:sz w:val="26"/>
          <w:szCs w:val="26"/>
        </w:rPr>
        <w:t>по учебному предмету «География»</w:t>
      </w:r>
    </w:p>
    <w:p w:rsidR="00ED5079" w:rsidRPr="005D5E51" w:rsidRDefault="00ED5079" w:rsidP="00ED5079">
      <w:pPr>
        <w:jc w:val="center"/>
        <w:rPr>
          <w:sz w:val="26"/>
          <w:szCs w:val="26"/>
        </w:rPr>
      </w:pPr>
      <w:r w:rsidRPr="005D5E51">
        <w:rPr>
          <w:sz w:val="26"/>
          <w:szCs w:val="26"/>
        </w:rPr>
        <w:t>7а класс</w:t>
      </w: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6"/>
          <w:szCs w:val="26"/>
        </w:rPr>
      </w:pPr>
      <w:r w:rsidRPr="005D5E51">
        <w:rPr>
          <w:b/>
          <w:sz w:val="26"/>
          <w:szCs w:val="26"/>
        </w:rPr>
        <w:t xml:space="preserve">Разработчик: </w:t>
      </w:r>
      <w:r w:rsidR="0097101D" w:rsidRPr="005D5E51">
        <w:rPr>
          <w:sz w:val="26"/>
          <w:szCs w:val="26"/>
        </w:rPr>
        <w:t>Прокофьева Анастасия Юрьевна</w:t>
      </w:r>
      <w:r w:rsidRPr="005D5E51">
        <w:rPr>
          <w:sz w:val="26"/>
          <w:szCs w:val="26"/>
        </w:rPr>
        <w:t>,</w:t>
      </w:r>
    </w:p>
    <w:p w:rsidR="00ED5079" w:rsidRPr="005D5E51" w:rsidRDefault="00ED5079" w:rsidP="00ED5079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6"/>
          <w:szCs w:val="26"/>
        </w:rPr>
      </w:pPr>
      <w:r w:rsidRPr="005D5E51">
        <w:rPr>
          <w:sz w:val="26"/>
          <w:szCs w:val="26"/>
        </w:rPr>
        <w:t xml:space="preserve">учитель географии </w:t>
      </w:r>
    </w:p>
    <w:p w:rsidR="00ED5079" w:rsidRPr="005D5E51" w:rsidRDefault="0097101D" w:rsidP="00ED5079">
      <w:pPr>
        <w:widowControl w:val="0"/>
        <w:tabs>
          <w:tab w:val="left" w:pos="2160"/>
          <w:tab w:val="left" w:pos="4860"/>
        </w:tabs>
        <w:autoSpaceDE w:val="0"/>
        <w:autoSpaceDN w:val="0"/>
        <w:adjustRightInd w:val="0"/>
        <w:ind w:left="5040" w:hanging="2880"/>
        <w:jc w:val="right"/>
        <w:rPr>
          <w:sz w:val="26"/>
          <w:szCs w:val="26"/>
        </w:rPr>
      </w:pPr>
      <w:r w:rsidRPr="005D5E51">
        <w:rPr>
          <w:sz w:val="26"/>
          <w:szCs w:val="26"/>
        </w:rPr>
        <w:t>первой</w:t>
      </w:r>
      <w:r w:rsidR="00ED5079" w:rsidRPr="005D5E51">
        <w:rPr>
          <w:sz w:val="26"/>
          <w:szCs w:val="26"/>
        </w:rPr>
        <w:t xml:space="preserve"> квалификационной категории</w:t>
      </w:r>
    </w:p>
    <w:p w:rsidR="00ED5079" w:rsidRPr="005D5E51" w:rsidRDefault="00ED5079" w:rsidP="00ED5079">
      <w:pPr>
        <w:jc w:val="both"/>
        <w:rPr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both"/>
        <w:rPr>
          <w:i/>
          <w:sz w:val="26"/>
          <w:szCs w:val="26"/>
        </w:rPr>
      </w:pPr>
    </w:p>
    <w:p w:rsidR="0097101D" w:rsidRPr="005D5E51" w:rsidRDefault="0097101D" w:rsidP="00ED5079">
      <w:pPr>
        <w:jc w:val="both"/>
        <w:rPr>
          <w:i/>
          <w:sz w:val="26"/>
          <w:szCs w:val="26"/>
        </w:rPr>
      </w:pPr>
    </w:p>
    <w:p w:rsidR="00ED5079" w:rsidRPr="005D5E51" w:rsidRDefault="00ED5079" w:rsidP="00ED5079">
      <w:pPr>
        <w:jc w:val="center"/>
        <w:rPr>
          <w:sz w:val="26"/>
          <w:szCs w:val="26"/>
        </w:rPr>
      </w:pPr>
      <w:r w:rsidRPr="005D5E51">
        <w:rPr>
          <w:sz w:val="26"/>
          <w:szCs w:val="26"/>
        </w:rPr>
        <w:t>201</w:t>
      </w:r>
      <w:r w:rsidR="00BD2E95">
        <w:rPr>
          <w:sz w:val="26"/>
          <w:szCs w:val="26"/>
        </w:rPr>
        <w:t>7</w:t>
      </w:r>
      <w:r w:rsidRPr="005D5E51">
        <w:rPr>
          <w:sz w:val="26"/>
          <w:szCs w:val="26"/>
        </w:rPr>
        <w:t>–201</w:t>
      </w:r>
      <w:r w:rsidR="00BD2E95">
        <w:rPr>
          <w:sz w:val="26"/>
          <w:szCs w:val="26"/>
        </w:rPr>
        <w:t>8</w:t>
      </w:r>
      <w:r w:rsidRPr="005D5E51">
        <w:rPr>
          <w:sz w:val="26"/>
          <w:szCs w:val="26"/>
        </w:rPr>
        <w:t xml:space="preserve"> учебный год</w:t>
      </w:r>
    </w:p>
    <w:p w:rsidR="00ED5079" w:rsidRPr="00BF0743" w:rsidRDefault="00BF0743" w:rsidP="00BF0743">
      <w:pPr>
        <w:pStyle w:val="a3"/>
        <w:spacing w:after="0" w:line="240" w:lineRule="auto"/>
        <w:ind w:left="1440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 w:rsidRPr="00BF07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0A07" w:rsidRPr="00BF074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 xml:space="preserve">Рабочая программа по учебному предмету «География » для учащихся  </w:t>
      </w:r>
      <w:r w:rsidR="00BF0743" w:rsidRPr="00BF0743">
        <w:rPr>
          <w:sz w:val="24"/>
          <w:szCs w:val="24"/>
        </w:rPr>
        <w:t xml:space="preserve">7 </w:t>
      </w:r>
      <w:r w:rsidRPr="00BF0743">
        <w:rPr>
          <w:sz w:val="24"/>
          <w:szCs w:val="24"/>
        </w:rPr>
        <w:t>а класса разработана с учетом требований и положений, изложенных в следующих документах: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>1.Федеральный закон от 29 декабря 2012 г. №273-ФЗ «Об образовании в Российской Федерации»;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>2.Приказ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>3.Приказ Минобрнауки России №253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>4.Основная образовательная программа основного общего образования Гимназии г. Лабытнанги (5-9 класс) на 2015-2020 г.г.;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sz w:val="24"/>
          <w:szCs w:val="24"/>
        </w:rPr>
        <w:t xml:space="preserve">5. 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Примерная основная образовательная программа образовательного учреждения</w:t>
      </w:r>
      <w:r w:rsidRPr="00BF0743">
        <w:rPr>
          <w:sz w:val="24"/>
          <w:szCs w:val="24"/>
          <w:shd w:val="clear" w:color="auto" w:fill="FFFFFF"/>
        </w:rPr>
        <w:t>.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Основная школа</w:t>
      </w:r>
      <w:r w:rsidRPr="00BF0743">
        <w:rPr>
          <w:rStyle w:val="apple-converted-space"/>
          <w:sz w:val="24"/>
          <w:szCs w:val="24"/>
          <w:shd w:val="clear" w:color="auto" w:fill="FFFFFF"/>
        </w:rPr>
        <w:t> </w:t>
      </w:r>
      <w:r w:rsidRPr="00BF0743">
        <w:rPr>
          <w:sz w:val="24"/>
          <w:szCs w:val="24"/>
          <w:shd w:val="clear" w:color="auto" w:fill="FFFFFF"/>
        </w:rPr>
        <w:t>/ [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сост</w:t>
      </w:r>
      <w:r w:rsidRPr="00BF0743">
        <w:rPr>
          <w:sz w:val="24"/>
          <w:szCs w:val="24"/>
          <w:shd w:val="clear" w:color="auto" w:fill="FFFFFF"/>
        </w:rPr>
        <w:t>.</w:t>
      </w:r>
      <w:r w:rsidRPr="00BF0743">
        <w:rPr>
          <w:rStyle w:val="apple-converted-space"/>
          <w:sz w:val="24"/>
          <w:szCs w:val="24"/>
          <w:shd w:val="clear" w:color="auto" w:fill="FFFFFF"/>
        </w:rPr>
        <w:t> 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Е</w:t>
      </w:r>
      <w:r w:rsidRPr="00BF0743">
        <w:rPr>
          <w:sz w:val="24"/>
          <w:szCs w:val="24"/>
          <w:shd w:val="clear" w:color="auto" w:fill="FFFFFF"/>
        </w:rPr>
        <w:t>.</w:t>
      </w:r>
      <w:r w:rsidRPr="00BF0743">
        <w:rPr>
          <w:rStyle w:val="apple-converted-space"/>
          <w:sz w:val="24"/>
          <w:szCs w:val="24"/>
          <w:shd w:val="clear" w:color="auto" w:fill="FFFFFF"/>
        </w:rPr>
        <w:t> 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С</w:t>
      </w:r>
      <w:r w:rsidRPr="00BF0743">
        <w:rPr>
          <w:sz w:val="24"/>
          <w:szCs w:val="24"/>
          <w:shd w:val="clear" w:color="auto" w:fill="FFFFFF"/>
        </w:rPr>
        <w:t>.</w:t>
      </w:r>
      <w:r w:rsidRPr="00BF0743">
        <w:rPr>
          <w:rStyle w:val="apple-converted-space"/>
          <w:sz w:val="24"/>
          <w:szCs w:val="24"/>
          <w:shd w:val="clear" w:color="auto" w:fill="FFFFFF"/>
        </w:rPr>
        <w:t> </w:t>
      </w:r>
      <w:r w:rsidRPr="00BF0743">
        <w:rPr>
          <w:rStyle w:val="ac"/>
          <w:bCs/>
          <w:i w:val="0"/>
          <w:sz w:val="24"/>
          <w:szCs w:val="24"/>
          <w:shd w:val="clear" w:color="auto" w:fill="FFFFFF"/>
        </w:rPr>
        <w:t>Савинов</w:t>
      </w:r>
      <w:r w:rsidRPr="00BF0743">
        <w:rPr>
          <w:sz w:val="24"/>
          <w:szCs w:val="24"/>
          <w:shd w:val="clear" w:color="auto" w:fill="FFFFFF"/>
        </w:rPr>
        <w:t>]. — М. : Просвещение,. 2011.</w:t>
      </w:r>
    </w:p>
    <w:p w:rsidR="00C641B2" w:rsidRPr="00BF0743" w:rsidRDefault="00C641B2" w:rsidP="00BF0743">
      <w:pPr>
        <w:ind w:firstLine="709"/>
        <w:rPr>
          <w:sz w:val="24"/>
          <w:szCs w:val="24"/>
        </w:rPr>
      </w:pPr>
      <w:r w:rsidRPr="00BF0743">
        <w:rPr>
          <w:rFonts w:eastAsia="SchoolBookC-Bold"/>
          <w:bCs/>
          <w:sz w:val="24"/>
          <w:szCs w:val="24"/>
        </w:rPr>
        <w:t>6. Программа курса «География. 5-9 классы»</w:t>
      </w:r>
      <w:r w:rsidRPr="00BF0743">
        <w:rPr>
          <w:rFonts w:eastAsia="SchoolBookC-Bold"/>
          <w:sz w:val="24"/>
          <w:szCs w:val="24"/>
        </w:rPr>
        <w:t>/ Автор-состави-</w:t>
      </w:r>
      <w:r w:rsidRPr="00BF0743">
        <w:rPr>
          <w:rFonts w:eastAsia="SchoolBookC-Bold"/>
          <w:sz w:val="24"/>
          <w:szCs w:val="24"/>
        </w:rPr>
        <w:br/>
        <w:t xml:space="preserve">тель Домогацких Е.М. — М.: ООО «Русское слово – учебник», 2012. — 88 с. </w:t>
      </w:r>
    </w:p>
    <w:p w:rsidR="003B0E0D" w:rsidRPr="00BF0743" w:rsidRDefault="003B0E0D" w:rsidP="00BF0743">
      <w:pPr>
        <w:ind w:firstLine="709"/>
        <w:rPr>
          <w:spacing w:val="-3"/>
          <w:sz w:val="24"/>
          <w:szCs w:val="24"/>
        </w:rPr>
      </w:pPr>
    </w:p>
    <w:p w:rsidR="00CC742D" w:rsidRPr="00BF0743" w:rsidRDefault="00CC742D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предмета «География.</w:t>
      </w:r>
      <w:r w:rsidRPr="00BF0743">
        <w:rPr>
          <w:rFonts w:ascii="Times New Roman" w:eastAsia="Arial" w:hAnsi="Times New Roman" w:cs="Times New Roman"/>
          <w:b/>
          <w:sz w:val="24"/>
          <w:szCs w:val="24"/>
        </w:rPr>
        <w:t xml:space="preserve"> Материки и океаны</w:t>
      </w:r>
      <w:r w:rsidRPr="00BF0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7а классе</w:t>
      </w:r>
      <w:r w:rsidR="00BF0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B17EF" w:rsidRPr="00BF0743" w:rsidRDefault="00DB17EF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DB17EF" w:rsidRPr="00BF0743" w:rsidRDefault="00DB17EF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DB17EF" w:rsidRPr="00BF0743" w:rsidRDefault="00DB17EF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воспитать представление о необходимости самого бережного отношения к природе.</w:t>
      </w:r>
    </w:p>
    <w:p w:rsidR="00DB17EF" w:rsidRPr="00BF0743" w:rsidRDefault="00DB17EF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состоит из двух частей:</w:t>
      </w:r>
      <w:r w:rsid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Планета, на которой мы живем.</w:t>
      </w:r>
      <w:r w:rsid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7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Материки планеты Земля.</w:t>
      </w:r>
    </w:p>
    <w:p w:rsidR="00D007E6" w:rsidRPr="00BF0743" w:rsidRDefault="00D007E6" w:rsidP="00BF0743">
      <w:pPr>
        <w:pStyle w:val="a3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E0D" w:rsidRPr="00BF0743" w:rsidRDefault="003B0E0D" w:rsidP="00BF074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0743">
        <w:rPr>
          <w:rFonts w:ascii="Times New Roman" w:hAnsi="Times New Roman" w:cs="Times New Roman"/>
          <w:b/>
          <w:color w:val="000000"/>
          <w:sz w:val="24"/>
          <w:szCs w:val="24"/>
        </w:rPr>
        <w:t>Программа представлена следующими структурными элементами:</w:t>
      </w:r>
    </w:p>
    <w:p w:rsidR="003B0E0D" w:rsidRPr="00BF0743" w:rsidRDefault="003B0E0D" w:rsidP="00BF0743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3B0E0D" w:rsidRPr="00BF0743" w:rsidRDefault="003B0E0D" w:rsidP="00BF0743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 «</w:t>
      </w:r>
      <w:r w:rsidR="00D007E6" w:rsidRPr="00BF0743">
        <w:rPr>
          <w:rFonts w:ascii="Times New Roman" w:hAnsi="Times New Roman" w:cs="Times New Roman"/>
          <w:sz w:val="24"/>
          <w:szCs w:val="24"/>
        </w:rPr>
        <w:t>География</w:t>
      </w:r>
      <w:r w:rsidRPr="00BF0743">
        <w:rPr>
          <w:rFonts w:ascii="Times New Roman" w:hAnsi="Times New Roman" w:cs="Times New Roman"/>
          <w:sz w:val="24"/>
          <w:szCs w:val="24"/>
        </w:rPr>
        <w:t>».</w:t>
      </w:r>
    </w:p>
    <w:p w:rsidR="003B0E0D" w:rsidRPr="00BF0743" w:rsidRDefault="003B0E0D" w:rsidP="00BF0743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D007E6" w:rsidRPr="00BF0743">
        <w:rPr>
          <w:rFonts w:ascii="Times New Roman" w:hAnsi="Times New Roman" w:cs="Times New Roman"/>
          <w:sz w:val="24"/>
          <w:szCs w:val="24"/>
        </w:rPr>
        <w:t>География</w:t>
      </w:r>
      <w:r w:rsidRPr="00BF0743">
        <w:rPr>
          <w:rFonts w:ascii="Times New Roman" w:hAnsi="Times New Roman" w:cs="Times New Roman"/>
          <w:sz w:val="24"/>
          <w:szCs w:val="24"/>
        </w:rPr>
        <w:t xml:space="preserve">» в </w:t>
      </w:r>
      <w:r w:rsidR="00D007E6" w:rsidRPr="00BF0743">
        <w:rPr>
          <w:rFonts w:ascii="Times New Roman" w:hAnsi="Times New Roman" w:cs="Times New Roman"/>
          <w:sz w:val="24"/>
          <w:szCs w:val="24"/>
        </w:rPr>
        <w:t>7</w:t>
      </w:r>
      <w:r w:rsidRPr="00BF0743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3B0E0D" w:rsidRPr="00BF0743" w:rsidRDefault="003B0E0D" w:rsidP="00BF0743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Тематическое планирование по учебному предмету «</w:t>
      </w:r>
      <w:r w:rsidR="00D007E6" w:rsidRPr="00BF0743">
        <w:rPr>
          <w:rFonts w:ascii="Times New Roman" w:hAnsi="Times New Roman" w:cs="Times New Roman"/>
          <w:sz w:val="24"/>
          <w:szCs w:val="24"/>
        </w:rPr>
        <w:t>География</w:t>
      </w:r>
      <w:r w:rsidRPr="00BF0743">
        <w:rPr>
          <w:rFonts w:ascii="Times New Roman" w:hAnsi="Times New Roman" w:cs="Times New Roman"/>
          <w:sz w:val="24"/>
          <w:szCs w:val="24"/>
        </w:rPr>
        <w:t>».</w:t>
      </w:r>
    </w:p>
    <w:p w:rsidR="003B0E0D" w:rsidRPr="00BF0743" w:rsidRDefault="003B0E0D" w:rsidP="00BF0743">
      <w:pPr>
        <w:ind w:left="567" w:firstLine="709"/>
        <w:jc w:val="center"/>
        <w:rPr>
          <w:b/>
          <w:sz w:val="24"/>
          <w:szCs w:val="24"/>
        </w:rPr>
      </w:pPr>
    </w:p>
    <w:p w:rsidR="00FF27F2" w:rsidRPr="00BF0743" w:rsidRDefault="003B0E0D" w:rsidP="00BF0743">
      <w:pPr>
        <w:ind w:left="567" w:firstLine="709"/>
        <w:jc w:val="center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Рабочая программа ориентирована на использование следующих учебников, учебных и методических пособий:</w:t>
      </w:r>
    </w:p>
    <w:p w:rsidR="00ED5079" w:rsidRPr="00BF0743" w:rsidRDefault="00ED5079" w:rsidP="00BF0743">
      <w:pPr>
        <w:numPr>
          <w:ilvl w:val="0"/>
          <w:numId w:val="1"/>
        </w:numPr>
        <w:ind w:left="284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Учебник: Домогацких Е.М., Алексеевский Н.И. География: Физическая география: учебник для 7 класса общеобразовательных учреждений / Е.М. Домогацких, Н.И. Алексеевский. – 2-е изд. - М.: ООО «Русское слово – учебник», 2014. – 224с.: ил. – (ФГОС, Инновационная школа). </w:t>
      </w:r>
    </w:p>
    <w:p w:rsidR="00ED5079" w:rsidRPr="00BF0743" w:rsidRDefault="00ED5079" w:rsidP="00BF0743">
      <w:pPr>
        <w:numPr>
          <w:ilvl w:val="0"/>
          <w:numId w:val="1"/>
        </w:numPr>
        <w:ind w:left="284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Программа курса «География». 5–9 классы/авт.-сост. Е.М.Домогацких.– М. : ООО «Русское слово – учебник», 2012.–88 с.– (ФГОС. Инновационная школа)</w:t>
      </w:r>
    </w:p>
    <w:p w:rsidR="00ED5079" w:rsidRPr="00BF0743" w:rsidRDefault="00ED5079" w:rsidP="00BF0743">
      <w:pPr>
        <w:numPr>
          <w:ilvl w:val="0"/>
          <w:numId w:val="1"/>
        </w:numPr>
        <w:ind w:left="284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Рабочая тетрадь: Домогацких Е.М., Домогацких Е.Е. Рабочая тетрадь по географии к учебнику Е. М. Домогацких, Н.И.Алексеевского «География. Физическая география».</w:t>
      </w:r>
      <w:r w:rsidR="00BF0743" w:rsidRPr="00BF0743">
        <w:rPr>
          <w:sz w:val="24"/>
          <w:szCs w:val="24"/>
        </w:rPr>
        <w:t xml:space="preserve"> </w:t>
      </w:r>
      <w:r w:rsidR="00F16967" w:rsidRPr="00BF0743">
        <w:rPr>
          <w:sz w:val="24"/>
          <w:szCs w:val="24"/>
        </w:rPr>
        <w:t>7</w:t>
      </w:r>
      <w:r w:rsidRPr="00BF0743">
        <w:rPr>
          <w:sz w:val="24"/>
          <w:szCs w:val="24"/>
        </w:rPr>
        <w:t>класс.–3-е изд.–М.: ООО «Русское слово – учебник», 2013.–96 с.</w:t>
      </w:r>
    </w:p>
    <w:p w:rsidR="00ED5079" w:rsidRPr="00BF0743" w:rsidRDefault="00ED5079" w:rsidP="00BF0743">
      <w:pPr>
        <w:numPr>
          <w:ilvl w:val="0"/>
          <w:numId w:val="1"/>
        </w:numPr>
        <w:ind w:left="284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Атлас:</w:t>
      </w:r>
      <w:r w:rsidR="00F16967" w:rsidRPr="00BF0743">
        <w:rPr>
          <w:sz w:val="24"/>
          <w:szCs w:val="24"/>
        </w:rPr>
        <w:t xml:space="preserve"> География. . 7 </w:t>
      </w:r>
      <w:r w:rsidRPr="00BF0743">
        <w:rPr>
          <w:sz w:val="24"/>
          <w:szCs w:val="24"/>
        </w:rPr>
        <w:t>кл.: атлас-2-е изд., стереотип, - М. Дрофа; Издательство  ДИК, 2013.-32 с.:карт.ил.</w:t>
      </w:r>
    </w:p>
    <w:p w:rsidR="00FF27F2" w:rsidRDefault="00FF27F2" w:rsidP="00BF0743">
      <w:pPr>
        <w:ind w:left="284" w:firstLine="709"/>
        <w:contextualSpacing/>
        <w:jc w:val="both"/>
        <w:rPr>
          <w:sz w:val="24"/>
          <w:szCs w:val="24"/>
        </w:rPr>
      </w:pPr>
    </w:p>
    <w:p w:rsidR="00BF0743" w:rsidRDefault="00BF0743" w:rsidP="00BF0743">
      <w:pPr>
        <w:ind w:left="284" w:firstLine="709"/>
        <w:contextualSpacing/>
        <w:jc w:val="both"/>
        <w:rPr>
          <w:sz w:val="24"/>
          <w:szCs w:val="24"/>
        </w:rPr>
      </w:pPr>
    </w:p>
    <w:p w:rsidR="00BF0743" w:rsidRDefault="00BF0743" w:rsidP="00BF0743">
      <w:pPr>
        <w:ind w:left="284" w:firstLine="709"/>
        <w:contextualSpacing/>
        <w:jc w:val="both"/>
        <w:rPr>
          <w:sz w:val="24"/>
          <w:szCs w:val="24"/>
        </w:rPr>
      </w:pPr>
    </w:p>
    <w:p w:rsidR="00BF0743" w:rsidRPr="00BF0743" w:rsidRDefault="00BF0743" w:rsidP="00BF0743">
      <w:pPr>
        <w:ind w:left="284" w:firstLine="709"/>
        <w:contextualSpacing/>
        <w:jc w:val="both"/>
        <w:rPr>
          <w:sz w:val="24"/>
          <w:szCs w:val="24"/>
        </w:rPr>
      </w:pPr>
    </w:p>
    <w:p w:rsidR="003B0E0D" w:rsidRPr="00BF0743" w:rsidRDefault="003B0E0D" w:rsidP="00BF0743">
      <w:pPr>
        <w:ind w:firstLine="709"/>
        <w:rPr>
          <w:b/>
          <w:spacing w:val="-3"/>
          <w:sz w:val="24"/>
          <w:szCs w:val="24"/>
        </w:rPr>
      </w:pPr>
      <w:r w:rsidRPr="00BF0743">
        <w:rPr>
          <w:b/>
          <w:spacing w:val="-3"/>
          <w:sz w:val="24"/>
          <w:szCs w:val="24"/>
        </w:rPr>
        <w:lastRenderedPageBreak/>
        <w:t>Место учебного предмета в Учебном плане Гимназии г. Лабытнанги на 201</w:t>
      </w:r>
      <w:r w:rsidR="00BF0743">
        <w:rPr>
          <w:b/>
          <w:spacing w:val="-3"/>
          <w:sz w:val="24"/>
          <w:szCs w:val="24"/>
        </w:rPr>
        <w:t>7</w:t>
      </w:r>
      <w:r w:rsidRPr="00BF0743">
        <w:rPr>
          <w:b/>
          <w:spacing w:val="-3"/>
          <w:sz w:val="24"/>
          <w:szCs w:val="24"/>
        </w:rPr>
        <w:t xml:space="preserve"> – 201</w:t>
      </w:r>
      <w:r w:rsidR="00BF0743">
        <w:rPr>
          <w:b/>
          <w:spacing w:val="-3"/>
          <w:sz w:val="24"/>
          <w:szCs w:val="24"/>
        </w:rPr>
        <w:t>8</w:t>
      </w:r>
      <w:r w:rsidRPr="00BF0743">
        <w:rPr>
          <w:b/>
          <w:spacing w:val="-3"/>
          <w:sz w:val="24"/>
          <w:szCs w:val="24"/>
        </w:rPr>
        <w:t xml:space="preserve"> учебный год.</w:t>
      </w:r>
    </w:p>
    <w:p w:rsidR="00FF27F2" w:rsidRPr="00BF0743" w:rsidRDefault="003B0E0D" w:rsidP="00BF0743">
      <w:pPr>
        <w:ind w:firstLine="709"/>
        <w:rPr>
          <w:sz w:val="24"/>
          <w:szCs w:val="24"/>
        </w:rPr>
      </w:pPr>
      <w:r w:rsidRPr="00BF0743">
        <w:rPr>
          <w:spacing w:val="-3"/>
          <w:sz w:val="24"/>
          <w:szCs w:val="24"/>
        </w:rPr>
        <w:t>Согласно Учебному плану Гимназии г. Лабытнанги на 201</w:t>
      </w:r>
      <w:r w:rsidR="00BD2E95">
        <w:rPr>
          <w:spacing w:val="-3"/>
          <w:sz w:val="24"/>
          <w:szCs w:val="24"/>
        </w:rPr>
        <w:t>7</w:t>
      </w:r>
      <w:r w:rsidRPr="00BF0743">
        <w:rPr>
          <w:spacing w:val="-3"/>
          <w:sz w:val="24"/>
          <w:szCs w:val="24"/>
        </w:rPr>
        <w:t xml:space="preserve"> – 201</w:t>
      </w:r>
      <w:r w:rsidR="00BD2E95">
        <w:rPr>
          <w:spacing w:val="-3"/>
          <w:sz w:val="24"/>
          <w:szCs w:val="24"/>
        </w:rPr>
        <w:t>8</w:t>
      </w:r>
      <w:r w:rsidRPr="00BF0743">
        <w:rPr>
          <w:spacing w:val="-3"/>
          <w:sz w:val="24"/>
          <w:szCs w:val="24"/>
        </w:rPr>
        <w:t xml:space="preserve"> учебный год рабочая программа по учебному предмету «География»  в 7а классе рассчитана на 2 час в неделю,  70 часа в год.</w:t>
      </w:r>
    </w:p>
    <w:p w:rsidR="00FF27F2" w:rsidRPr="00BF0743" w:rsidRDefault="00FF27F2" w:rsidP="00BF0743">
      <w:pPr>
        <w:ind w:firstLine="709"/>
        <w:rPr>
          <w:sz w:val="24"/>
          <w:szCs w:val="24"/>
        </w:rPr>
      </w:pPr>
    </w:p>
    <w:p w:rsidR="00FF27F2" w:rsidRPr="00BF0743" w:rsidRDefault="00D007E6" w:rsidP="00BF0743">
      <w:pPr>
        <w:shd w:val="clear" w:color="auto" w:fill="FFFFFF"/>
        <w:ind w:firstLine="709"/>
        <w:jc w:val="center"/>
        <w:rPr>
          <w:b/>
          <w:spacing w:val="-3"/>
          <w:sz w:val="24"/>
          <w:szCs w:val="24"/>
        </w:rPr>
      </w:pPr>
      <w:r w:rsidRPr="00BF0743">
        <w:rPr>
          <w:b/>
          <w:spacing w:val="-3"/>
          <w:sz w:val="24"/>
          <w:szCs w:val="24"/>
          <w:lang w:val="en-US"/>
        </w:rPr>
        <w:t>II</w:t>
      </w:r>
      <w:r w:rsidRPr="00BF0743">
        <w:rPr>
          <w:b/>
          <w:spacing w:val="-3"/>
          <w:sz w:val="24"/>
          <w:szCs w:val="24"/>
        </w:rPr>
        <w:t xml:space="preserve">. </w:t>
      </w:r>
      <w:r w:rsidR="001B078A" w:rsidRPr="00BF0743">
        <w:rPr>
          <w:b/>
          <w:spacing w:val="-3"/>
          <w:sz w:val="24"/>
          <w:szCs w:val="24"/>
        </w:rPr>
        <w:t>Планируемые результаты освоения учебного предмета</w:t>
      </w:r>
    </w:p>
    <w:p w:rsidR="00BF0743" w:rsidRPr="00BF0743" w:rsidRDefault="00BF0743" w:rsidP="00BF074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743">
        <w:rPr>
          <w:rFonts w:ascii="Times New Roman" w:hAnsi="Times New Roman" w:cs="Times New Roman"/>
          <w:b/>
          <w:sz w:val="24"/>
          <w:szCs w:val="24"/>
        </w:rPr>
        <w:t>Личностные  результаты освоения курса «География»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осознание значимости и общности глобальных проблем человечества;</w:t>
      </w:r>
    </w:p>
    <w:p w:rsidR="00FF27F2" w:rsidRPr="00BF0743" w:rsidRDefault="00FF27F2" w:rsidP="00BF0743">
      <w:pPr>
        <w:widowControl w:val="0"/>
        <w:numPr>
          <w:ilvl w:val="0"/>
          <w:numId w:val="9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гармонично развитые социальные чувства и качества:</w:t>
      </w:r>
    </w:p>
    <w:p w:rsidR="00FF27F2" w:rsidRPr="00BF0743" w:rsidRDefault="00FF27F2" w:rsidP="00BF0743">
      <w:pPr>
        <w:widowControl w:val="0"/>
        <w:numPr>
          <w:ilvl w:val="0"/>
          <w:numId w:val="10"/>
        </w:numPr>
        <w:ind w:left="284" w:firstLine="709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FF27F2" w:rsidRPr="00BF0743" w:rsidRDefault="00FF27F2" w:rsidP="00BF0743">
      <w:pPr>
        <w:widowControl w:val="0"/>
        <w:numPr>
          <w:ilvl w:val="0"/>
          <w:numId w:val="10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FF27F2" w:rsidRPr="00BF0743" w:rsidRDefault="00FF27F2" w:rsidP="00BF0743">
      <w:pPr>
        <w:widowControl w:val="0"/>
        <w:numPr>
          <w:ilvl w:val="0"/>
          <w:numId w:val="10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патриотизм, любовь к своей местности, своему региону, своей стране;</w:t>
      </w:r>
    </w:p>
    <w:p w:rsidR="00FF27F2" w:rsidRPr="00BF0743" w:rsidRDefault="00FF27F2" w:rsidP="00BF0743">
      <w:pPr>
        <w:widowControl w:val="0"/>
        <w:numPr>
          <w:ilvl w:val="0"/>
          <w:numId w:val="10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FF27F2" w:rsidRPr="00BF0743" w:rsidRDefault="00FF27F2" w:rsidP="00BF0743">
      <w:pPr>
        <w:widowControl w:val="0"/>
        <w:numPr>
          <w:ilvl w:val="0"/>
          <w:numId w:val="10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FF27F2" w:rsidRDefault="00FF27F2" w:rsidP="00BF0743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– </w:t>
      </w:r>
      <w:r w:rsidRPr="00BF0743">
        <w:rPr>
          <w:b/>
          <w:color w:val="000000"/>
          <w:sz w:val="24"/>
          <w:szCs w:val="24"/>
        </w:rPr>
        <w:t>образовательные результаты</w:t>
      </w:r>
      <w:r w:rsidRPr="00BF0743">
        <w:rPr>
          <w:color w:val="000000"/>
          <w:sz w:val="24"/>
          <w:szCs w:val="24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BF0743" w:rsidRPr="00BF0743" w:rsidRDefault="00BF0743" w:rsidP="00BF074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BF0743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курса «География»</w:t>
      </w:r>
    </w:p>
    <w:p w:rsidR="00FF27F2" w:rsidRPr="00BF0743" w:rsidRDefault="00FF27F2" w:rsidP="00BF0743">
      <w:pPr>
        <w:widowControl w:val="0"/>
        <w:ind w:firstLine="709"/>
        <w:rPr>
          <w:b/>
          <w:color w:val="000000"/>
          <w:sz w:val="24"/>
          <w:szCs w:val="24"/>
        </w:rPr>
      </w:pPr>
      <w:r w:rsidRPr="00BF0743">
        <w:rPr>
          <w:b/>
          <w:i/>
          <w:color w:val="000000"/>
          <w:sz w:val="24"/>
          <w:szCs w:val="24"/>
          <w:u w:val="single"/>
        </w:rPr>
        <w:t>Регулятивные УУД</w:t>
      </w:r>
      <w:r w:rsidRPr="00BF0743">
        <w:rPr>
          <w:b/>
          <w:color w:val="000000"/>
          <w:sz w:val="24"/>
          <w:szCs w:val="24"/>
        </w:rPr>
        <w:t>:</w:t>
      </w:r>
    </w:p>
    <w:p w:rsidR="00FF27F2" w:rsidRPr="00BF0743" w:rsidRDefault="00FF27F2" w:rsidP="00BF0743">
      <w:pPr>
        <w:widowControl w:val="0"/>
        <w:numPr>
          <w:ilvl w:val="0"/>
          <w:numId w:val="11"/>
        </w:numPr>
        <w:ind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FF27F2" w:rsidRPr="00BF0743" w:rsidRDefault="00FF27F2" w:rsidP="00BF0743">
      <w:pPr>
        <w:widowControl w:val="0"/>
        <w:numPr>
          <w:ilvl w:val="0"/>
          <w:numId w:val="11"/>
        </w:numPr>
        <w:ind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Подбирать к каждой проблеме (задаче) адекватную ей теоретическую модель.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lastRenderedPageBreak/>
        <w:t>Планировать свою индивидуальную образовательную траекторию.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В ходе представления проекта давать оценку его результатам. 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Уметь оценить степень успешности своей индивидуальной образовательной деятельности.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взаимодействия.</w:t>
      </w:r>
    </w:p>
    <w:p w:rsidR="00FF27F2" w:rsidRPr="00BF0743" w:rsidRDefault="00FF27F2" w:rsidP="00BF0743">
      <w:pPr>
        <w:numPr>
          <w:ilvl w:val="0"/>
          <w:numId w:val="12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FF27F2" w:rsidRPr="00BF0743" w:rsidRDefault="00FF27F2" w:rsidP="00BF0743">
      <w:pPr>
        <w:ind w:firstLine="709"/>
        <w:jc w:val="both"/>
        <w:rPr>
          <w:sz w:val="24"/>
          <w:szCs w:val="24"/>
        </w:rPr>
      </w:pPr>
      <w:r w:rsidRPr="00BF0743">
        <w:rPr>
          <w:i/>
          <w:sz w:val="24"/>
          <w:szCs w:val="24"/>
        </w:rPr>
        <w:t>Средством формирования</w:t>
      </w:r>
      <w:r w:rsidRPr="00BF0743">
        <w:rPr>
          <w:sz w:val="24"/>
          <w:szCs w:val="24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BF0743">
        <w:rPr>
          <w:bCs/>
          <w:sz w:val="24"/>
          <w:szCs w:val="24"/>
        </w:rPr>
        <w:t xml:space="preserve"> достижений (учебных успехов).</w:t>
      </w:r>
    </w:p>
    <w:p w:rsidR="00FF27F2" w:rsidRPr="00BF0743" w:rsidRDefault="00FF27F2" w:rsidP="00BF0743">
      <w:pPr>
        <w:widowControl w:val="0"/>
        <w:ind w:firstLine="709"/>
        <w:rPr>
          <w:b/>
          <w:i/>
          <w:color w:val="000000"/>
          <w:sz w:val="24"/>
          <w:szCs w:val="24"/>
          <w:u w:val="single"/>
        </w:rPr>
      </w:pPr>
      <w:r w:rsidRPr="00BF0743">
        <w:rPr>
          <w:b/>
          <w:i/>
          <w:color w:val="000000"/>
          <w:sz w:val="24"/>
          <w:szCs w:val="24"/>
          <w:u w:val="single"/>
        </w:rPr>
        <w:t>Познавательные УУД:</w:t>
      </w:r>
    </w:p>
    <w:p w:rsidR="00FF27F2" w:rsidRPr="00BF0743" w:rsidRDefault="00FF27F2" w:rsidP="00BF0743">
      <w:pPr>
        <w:widowControl w:val="0"/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– 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FF27F2" w:rsidRPr="00BF0743" w:rsidRDefault="00FF27F2" w:rsidP="00BF0743">
      <w:pPr>
        <w:widowControl w:val="0"/>
        <w:ind w:left="284" w:firstLine="709"/>
        <w:jc w:val="both"/>
        <w:rPr>
          <w:color w:val="000000"/>
          <w:sz w:val="24"/>
          <w:szCs w:val="24"/>
          <w:highlight w:val="green"/>
        </w:rPr>
      </w:pPr>
      <w:r w:rsidRPr="00BF0743">
        <w:rPr>
          <w:color w:val="000000"/>
          <w:sz w:val="24"/>
          <w:szCs w:val="24"/>
        </w:rPr>
        <w:t>– 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FF27F2" w:rsidRPr="00BF0743" w:rsidRDefault="00BF0743" w:rsidP="00BF07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- </w:t>
      </w:r>
      <w:r w:rsidR="00FF27F2" w:rsidRPr="00BF0743">
        <w:rPr>
          <w:color w:val="000000"/>
          <w:sz w:val="24"/>
          <w:szCs w:val="24"/>
        </w:rPr>
        <w:t>Анализировать, сравнивать, классифицировать и обобщать понятия:</w:t>
      </w:r>
    </w:p>
    <w:p w:rsidR="00FF27F2" w:rsidRPr="00BF0743" w:rsidRDefault="00FF27F2" w:rsidP="00BF0743">
      <w:pPr>
        <w:numPr>
          <w:ilvl w:val="0"/>
          <w:numId w:val="13"/>
        </w:numPr>
        <w:ind w:left="284" w:firstLine="709"/>
        <w:jc w:val="both"/>
        <w:rPr>
          <w:rFonts w:eastAsia="Calibri"/>
          <w:color w:val="000000"/>
          <w:sz w:val="24"/>
          <w:szCs w:val="24"/>
        </w:rPr>
      </w:pPr>
      <w:r w:rsidRPr="00BF0743">
        <w:rPr>
          <w:rFonts w:eastAsia="Calibri"/>
          <w:color w:val="000000"/>
          <w:sz w:val="24"/>
          <w:szCs w:val="24"/>
        </w:rPr>
        <w:t xml:space="preserve">давать определение понятиям на основе изученного на различных предметах учебного материала; </w:t>
      </w:r>
    </w:p>
    <w:p w:rsidR="00FF27F2" w:rsidRPr="00BF0743" w:rsidRDefault="00FF27F2" w:rsidP="00BF0743">
      <w:pPr>
        <w:numPr>
          <w:ilvl w:val="0"/>
          <w:numId w:val="13"/>
        </w:numPr>
        <w:ind w:left="284" w:firstLine="709"/>
        <w:jc w:val="both"/>
        <w:rPr>
          <w:rFonts w:eastAsia="Calibri"/>
          <w:color w:val="000000"/>
          <w:sz w:val="24"/>
          <w:szCs w:val="24"/>
        </w:rPr>
      </w:pPr>
      <w:r w:rsidRPr="00BF0743">
        <w:rPr>
          <w:rFonts w:eastAsia="Calibri"/>
          <w:color w:val="000000"/>
          <w:sz w:val="24"/>
          <w:szCs w:val="24"/>
        </w:rPr>
        <w:t xml:space="preserve">осуществлять логическую операцию установления родо-видовых отношений; </w:t>
      </w:r>
    </w:p>
    <w:p w:rsidR="00FF27F2" w:rsidRPr="00BF0743" w:rsidRDefault="00FF27F2" w:rsidP="00BF0743">
      <w:pPr>
        <w:numPr>
          <w:ilvl w:val="0"/>
          <w:numId w:val="13"/>
        </w:numPr>
        <w:ind w:left="284" w:firstLine="709"/>
        <w:jc w:val="both"/>
        <w:rPr>
          <w:rFonts w:eastAsia="Calibri"/>
          <w:color w:val="000000"/>
          <w:sz w:val="24"/>
          <w:szCs w:val="24"/>
        </w:rPr>
      </w:pPr>
      <w:r w:rsidRPr="00BF0743">
        <w:rPr>
          <w:rFonts w:eastAsia="Calibri"/>
          <w:color w:val="000000"/>
          <w:sz w:val="24"/>
          <w:szCs w:val="24"/>
        </w:rPr>
        <w:t xml:space="preserve"> обобщать понятия – осуществлять логическую операцию перехода от понятия с меньшим объёмом к понятию с большим объёмом.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Представлять  информацию в виде конспектов, таблиц, схем, графиков.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Представлять информацию в оптимальной форме в зависимости от адресата.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FF27F2" w:rsidRPr="00BF0743" w:rsidRDefault="00FF27F2" w:rsidP="00BF0743">
      <w:pPr>
        <w:numPr>
          <w:ilvl w:val="0"/>
          <w:numId w:val="7"/>
        </w:numPr>
        <w:ind w:left="284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FF27F2" w:rsidRPr="00BF0743" w:rsidRDefault="00FF27F2" w:rsidP="00BF0743">
      <w:pPr>
        <w:widowControl w:val="0"/>
        <w:ind w:firstLine="709"/>
        <w:rPr>
          <w:b/>
          <w:i/>
          <w:color w:val="000000"/>
          <w:sz w:val="24"/>
          <w:szCs w:val="24"/>
          <w:u w:val="single"/>
        </w:rPr>
      </w:pPr>
      <w:r w:rsidRPr="00BF0743">
        <w:rPr>
          <w:b/>
          <w:i/>
          <w:color w:val="000000"/>
          <w:sz w:val="24"/>
          <w:szCs w:val="24"/>
          <w:u w:val="single"/>
        </w:rPr>
        <w:t>Коммуникативные УУД:</w:t>
      </w:r>
    </w:p>
    <w:p w:rsidR="00FF27F2" w:rsidRPr="00BF0743" w:rsidRDefault="00FF27F2" w:rsidP="00BF0743">
      <w:pPr>
        <w:numPr>
          <w:ilvl w:val="0"/>
          <w:numId w:val="15"/>
        </w:numPr>
        <w:ind w:left="567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lastRenderedPageBreak/>
        <w:t xml:space="preserve">Отстаивая свою точку зрения, приводить аргументы, подтверждая их фактами. </w:t>
      </w:r>
    </w:p>
    <w:p w:rsidR="00FF27F2" w:rsidRPr="00BF0743" w:rsidRDefault="00FF27F2" w:rsidP="00BF0743">
      <w:pPr>
        <w:numPr>
          <w:ilvl w:val="0"/>
          <w:numId w:val="15"/>
        </w:numPr>
        <w:ind w:left="567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FF27F2" w:rsidRPr="00BF0743" w:rsidRDefault="00FF27F2" w:rsidP="00BF0743">
      <w:pPr>
        <w:numPr>
          <w:ilvl w:val="0"/>
          <w:numId w:val="15"/>
        </w:numPr>
        <w:ind w:left="567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FF27F2" w:rsidRPr="00BF0743" w:rsidRDefault="00FF27F2" w:rsidP="00BF0743">
      <w:pPr>
        <w:numPr>
          <w:ilvl w:val="0"/>
          <w:numId w:val="15"/>
        </w:numPr>
        <w:ind w:left="567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F16967" w:rsidRPr="00BF0743" w:rsidRDefault="00FF27F2" w:rsidP="00BF0743">
      <w:pPr>
        <w:numPr>
          <w:ilvl w:val="0"/>
          <w:numId w:val="15"/>
        </w:numPr>
        <w:ind w:left="567"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BF0743" w:rsidRPr="00BF0743" w:rsidRDefault="00BF0743" w:rsidP="00BF0743">
      <w:pPr>
        <w:pStyle w:val="a3"/>
        <w:spacing w:after="0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BF0743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курса «География»</w:t>
      </w:r>
    </w:p>
    <w:p w:rsidR="00FF27F2" w:rsidRPr="00BF0743" w:rsidRDefault="00FF27F2" w:rsidP="00BF0743">
      <w:p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i/>
          <w:color w:val="000000"/>
          <w:sz w:val="24"/>
          <w:szCs w:val="24"/>
        </w:rPr>
        <w:t>1-я линия развития</w:t>
      </w:r>
      <w:r w:rsidRPr="00BF0743">
        <w:rPr>
          <w:color w:val="000000"/>
          <w:sz w:val="24"/>
          <w:szCs w:val="24"/>
        </w:rPr>
        <w:t xml:space="preserve"> – осознание роли географии в</w:t>
      </w:r>
      <w:r w:rsidR="00F16967" w:rsidRPr="00BF0743">
        <w:rPr>
          <w:color w:val="000000"/>
          <w:sz w:val="24"/>
          <w:szCs w:val="24"/>
        </w:rPr>
        <w:t xml:space="preserve"> </w:t>
      </w:r>
      <w:r w:rsidRPr="00BF0743">
        <w:rPr>
          <w:bCs/>
          <w:color w:val="000000"/>
          <w:sz w:val="24"/>
          <w:szCs w:val="24"/>
        </w:rPr>
        <w:t>познании окружающего мира:</w:t>
      </w:r>
    </w:p>
    <w:p w:rsidR="00FF27F2" w:rsidRPr="00BF0743" w:rsidRDefault="00FF27F2" w:rsidP="00BF0743">
      <w:pPr>
        <w:numPr>
          <w:ilvl w:val="0"/>
          <w:numId w:val="16"/>
        </w:numPr>
        <w:ind w:left="284"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объяснять результаты выдающихся географических открытий и путешествий.</w:t>
      </w:r>
    </w:p>
    <w:p w:rsidR="00FF27F2" w:rsidRPr="00BF0743" w:rsidRDefault="00FF27F2" w:rsidP="00BF0743">
      <w:p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i/>
          <w:color w:val="000000"/>
          <w:sz w:val="24"/>
          <w:szCs w:val="24"/>
        </w:rPr>
        <w:t>2-я линия развития</w:t>
      </w:r>
      <w:r w:rsidRPr="00BF0743">
        <w:rPr>
          <w:color w:val="000000"/>
          <w:sz w:val="24"/>
          <w:szCs w:val="24"/>
        </w:rPr>
        <w:t xml:space="preserve"> – освоение системы географических знаний о природе, населении, хозяйстве мира</w:t>
      </w:r>
      <w:r w:rsidRPr="00BF0743">
        <w:rPr>
          <w:bCs/>
          <w:color w:val="000000"/>
          <w:sz w:val="24"/>
          <w:szCs w:val="24"/>
        </w:rPr>
        <w:t>: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составлять характеристику процессов и явлений, характерных для каждой геосферы и географической оболочки;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выявлять взаимосвязь компонентов геосферы и их изменения;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объяснять проявление в природе Земли географической зональности и высотной поясности;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определять географические особенности природы материков, океанов и отдельных стран;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FF27F2" w:rsidRPr="00BF0743" w:rsidRDefault="00FF27F2" w:rsidP="00BF0743">
      <w:pPr>
        <w:numPr>
          <w:ilvl w:val="0"/>
          <w:numId w:val="16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выделять природные и антропогенные причины возникновения геоэкологических проблем на глобальном, региональном и локальном уровнях.</w:t>
      </w:r>
    </w:p>
    <w:p w:rsidR="00FF27F2" w:rsidRPr="00BF0743" w:rsidRDefault="00FF27F2" w:rsidP="00BF0743">
      <w:p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i/>
          <w:color w:val="000000"/>
          <w:sz w:val="24"/>
          <w:szCs w:val="24"/>
        </w:rPr>
        <w:t>3-я линия развития</w:t>
      </w:r>
      <w:r w:rsidRPr="00BF0743">
        <w:rPr>
          <w:bCs/>
          <w:color w:val="000000"/>
          <w:sz w:val="24"/>
          <w:szCs w:val="24"/>
        </w:rPr>
        <w:t xml:space="preserve"> – использование географических умений:</w:t>
      </w:r>
    </w:p>
    <w:p w:rsidR="00FF27F2" w:rsidRPr="00BF0743" w:rsidRDefault="00FF27F2" w:rsidP="00BF0743">
      <w:pPr>
        <w:numPr>
          <w:ilvl w:val="0"/>
          <w:numId w:val="17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анализировать и оценивать информацию географии народов Земли;</w:t>
      </w:r>
    </w:p>
    <w:p w:rsidR="00FF27F2" w:rsidRPr="00BF0743" w:rsidRDefault="00FF27F2" w:rsidP="00BF0743">
      <w:pPr>
        <w:numPr>
          <w:ilvl w:val="0"/>
          <w:numId w:val="17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 xml:space="preserve">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FF27F2" w:rsidRPr="00BF0743" w:rsidRDefault="00FF27F2" w:rsidP="00BF0743">
      <w:pPr>
        <w:ind w:firstLine="709"/>
        <w:jc w:val="both"/>
        <w:rPr>
          <w:color w:val="000000"/>
          <w:sz w:val="24"/>
          <w:szCs w:val="24"/>
        </w:rPr>
      </w:pPr>
      <w:r w:rsidRPr="00BF0743">
        <w:rPr>
          <w:i/>
          <w:color w:val="000000"/>
          <w:sz w:val="24"/>
          <w:szCs w:val="24"/>
        </w:rPr>
        <w:t>4-я линия развития</w:t>
      </w:r>
      <w:r w:rsidRPr="00BF0743">
        <w:rPr>
          <w:color w:val="000000"/>
          <w:sz w:val="24"/>
          <w:szCs w:val="24"/>
        </w:rPr>
        <w:t xml:space="preserve"> – использование карт как моделей:</w:t>
      </w:r>
    </w:p>
    <w:p w:rsidR="00FF27F2" w:rsidRPr="00BF0743" w:rsidRDefault="00FF27F2" w:rsidP="00BF0743">
      <w:pPr>
        <w:numPr>
          <w:ilvl w:val="0"/>
          <w:numId w:val="18"/>
        </w:numPr>
        <w:ind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различать карты по содержанию, масштабу, способам картографического изображения;</w:t>
      </w:r>
    </w:p>
    <w:p w:rsidR="00FF27F2" w:rsidRPr="00BF0743" w:rsidRDefault="00FF27F2" w:rsidP="00BF0743">
      <w:pPr>
        <w:numPr>
          <w:ilvl w:val="0"/>
          <w:numId w:val="18"/>
        </w:numPr>
        <w:ind w:firstLine="709"/>
        <w:jc w:val="both"/>
        <w:rPr>
          <w:color w:val="000000"/>
          <w:sz w:val="24"/>
          <w:szCs w:val="24"/>
        </w:rPr>
      </w:pPr>
      <w:r w:rsidRPr="00BF0743">
        <w:rPr>
          <w:color w:val="000000"/>
          <w:sz w:val="24"/>
          <w:szCs w:val="24"/>
        </w:rPr>
        <w:t>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FF27F2" w:rsidRPr="00BF0743" w:rsidRDefault="00FF27F2" w:rsidP="00BF0743">
      <w:p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i/>
          <w:color w:val="000000"/>
          <w:sz w:val="24"/>
          <w:szCs w:val="24"/>
        </w:rPr>
        <w:t>5-я линия развития</w:t>
      </w:r>
      <w:r w:rsidRPr="00BF0743">
        <w:rPr>
          <w:color w:val="000000"/>
          <w:sz w:val="24"/>
          <w:szCs w:val="24"/>
        </w:rPr>
        <w:t xml:space="preserve"> – понимание смысла собственной действительности</w:t>
      </w:r>
      <w:r w:rsidRPr="00BF0743">
        <w:rPr>
          <w:bCs/>
          <w:color w:val="000000"/>
          <w:sz w:val="24"/>
          <w:szCs w:val="24"/>
        </w:rPr>
        <w:t>:</w:t>
      </w:r>
    </w:p>
    <w:p w:rsidR="00FF27F2" w:rsidRPr="00BF0743" w:rsidRDefault="00FF27F2" w:rsidP="00BF0743">
      <w:pPr>
        <w:numPr>
          <w:ilvl w:val="0"/>
          <w:numId w:val="19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FF27F2" w:rsidRPr="00BF0743" w:rsidRDefault="00FF27F2" w:rsidP="00BF0743">
      <w:pPr>
        <w:numPr>
          <w:ilvl w:val="0"/>
          <w:numId w:val="19"/>
        </w:numPr>
        <w:ind w:firstLine="709"/>
        <w:jc w:val="both"/>
        <w:rPr>
          <w:bCs/>
          <w:color w:val="000000"/>
          <w:sz w:val="24"/>
          <w:szCs w:val="24"/>
        </w:rPr>
      </w:pPr>
      <w:r w:rsidRPr="00BF0743">
        <w:rPr>
          <w:bCs/>
          <w:color w:val="000000"/>
          <w:sz w:val="24"/>
          <w:szCs w:val="24"/>
        </w:rPr>
        <w:t>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F16967" w:rsidRPr="00BF0743" w:rsidRDefault="00BF0743" w:rsidP="00BF0743">
      <w:pPr>
        <w:shd w:val="clear" w:color="auto" w:fill="FFFFFF"/>
        <w:jc w:val="center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III</w:t>
      </w:r>
      <w:r w:rsidRPr="00BF0743">
        <w:rPr>
          <w:bCs/>
          <w:color w:val="000000"/>
          <w:sz w:val="24"/>
          <w:szCs w:val="24"/>
        </w:rPr>
        <w:t xml:space="preserve">. </w:t>
      </w:r>
      <w:r w:rsidR="001B078A" w:rsidRPr="00BF0743">
        <w:rPr>
          <w:b/>
          <w:sz w:val="24"/>
          <w:szCs w:val="24"/>
        </w:rPr>
        <w:t>Содержание учебного предмета «</w:t>
      </w:r>
      <w:r w:rsidR="003B0E0D" w:rsidRPr="00BF0743">
        <w:rPr>
          <w:b/>
          <w:sz w:val="24"/>
          <w:szCs w:val="24"/>
        </w:rPr>
        <w:t>Г</w:t>
      </w:r>
      <w:r w:rsidR="001B078A" w:rsidRPr="00BF0743">
        <w:rPr>
          <w:b/>
          <w:sz w:val="24"/>
          <w:szCs w:val="24"/>
        </w:rPr>
        <w:t>еография» в 7а классе</w:t>
      </w:r>
    </w:p>
    <w:p w:rsidR="001B40E0" w:rsidRPr="00BF0743" w:rsidRDefault="001B40E0" w:rsidP="00BF0743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Раздел 1. Планета, на которой мы живем (21 час)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BF0743">
        <w:rPr>
          <w:b/>
          <w:sz w:val="24"/>
          <w:szCs w:val="24"/>
        </w:rPr>
        <w:t xml:space="preserve">Тема 1.  Литосфера – подвижная твердь </w:t>
      </w:r>
      <w:r w:rsidRPr="00BF0743">
        <w:rPr>
          <w:b/>
          <w:bCs/>
          <w:sz w:val="24"/>
          <w:szCs w:val="24"/>
        </w:rPr>
        <w:t>(6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bCs/>
          <w:sz w:val="24"/>
          <w:szCs w:val="24"/>
        </w:rPr>
        <w:t>м</w:t>
      </w:r>
      <w:r w:rsidRPr="00BF0743">
        <w:rPr>
          <w:sz w:val="24"/>
          <w:szCs w:val="24"/>
        </w:rPr>
        <w:t xml:space="preserve">атерики и океаны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</w:t>
      </w:r>
      <w:r w:rsidRPr="00BF0743">
        <w:rPr>
          <w:sz w:val="24"/>
          <w:szCs w:val="24"/>
        </w:rPr>
        <w:lastRenderedPageBreak/>
        <w:t xml:space="preserve">и равнины. Складчатые пояса и горы. Эпохи горообразования. Сейсмические и вулканические  пояса планеты.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материк, океан, часть света, остров, атолл, геологическое время, геологические эры и периоды,</w:t>
      </w:r>
      <w:r w:rsidRPr="00BF0743">
        <w:rPr>
          <w:sz w:val="24"/>
          <w:szCs w:val="24"/>
        </w:rPr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sz w:val="24"/>
          <w:szCs w:val="24"/>
        </w:rPr>
        <w:t>Альфред Вегенер.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Мировую сушу можно делить по географическому признаку на материк или по историческому - на части света.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Рельеф Земли (характеристика, история развития, отображение на карте)  и человек.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Практическая работа: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>1. Составление картосхемы «Литосферные плиты», прогноз размещения материков и океанов в будущем.</w:t>
      </w:r>
    </w:p>
    <w:p w:rsidR="001B40E0" w:rsidRPr="00BF0743" w:rsidRDefault="001B40E0" w:rsidP="00BF0743">
      <w:pPr>
        <w:keepNext/>
        <w:widowControl w:val="0"/>
        <w:numPr>
          <w:ilvl w:val="1"/>
          <w:numId w:val="23"/>
        </w:numPr>
        <w:tabs>
          <w:tab w:val="left" w:pos="709"/>
        </w:tabs>
        <w:suppressAutoHyphens/>
        <w:ind w:left="0" w:firstLine="709"/>
        <w:jc w:val="center"/>
        <w:outlineLvl w:val="1"/>
        <w:rPr>
          <w:rFonts w:eastAsia="DejaVu Sans"/>
          <w:b/>
          <w:kern w:val="1"/>
          <w:sz w:val="24"/>
          <w:szCs w:val="24"/>
          <w:lang w:eastAsia="hi-IN" w:bidi="hi-IN"/>
        </w:rPr>
      </w:pPr>
      <w:r w:rsidRPr="00BF0743">
        <w:rPr>
          <w:rFonts w:eastAsia="DejaVu Sans"/>
          <w:b/>
          <w:bCs/>
          <w:kern w:val="1"/>
          <w:sz w:val="24"/>
          <w:szCs w:val="24"/>
          <w:lang w:eastAsia="hi-IN" w:bidi="hi-IN"/>
        </w:rPr>
        <w:t xml:space="preserve">Тема 2. </w:t>
      </w:r>
      <w:r w:rsidRPr="00BF0743">
        <w:rPr>
          <w:rFonts w:eastAsia="PragmaticaCondC"/>
          <w:b/>
          <w:bCs/>
          <w:kern w:val="1"/>
          <w:sz w:val="24"/>
          <w:szCs w:val="24"/>
          <w:lang w:eastAsia="hi-IN" w:bidi="hi-IN"/>
        </w:rPr>
        <w:t>Атмосфера – мастерская климата</w:t>
      </w:r>
      <w:r w:rsidR="00436B53" w:rsidRPr="00BF0743">
        <w:rPr>
          <w:rFonts w:eastAsia="PragmaticaCondC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BF0743">
        <w:rPr>
          <w:rFonts w:eastAsia="DejaVu Sans"/>
          <w:b/>
          <w:kern w:val="1"/>
          <w:sz w:val="24"/>
          <w:szCs w:val="24"/>
          <w:lang w:eastAsia="hi-IN" w:bidi="hi-IN"/>
        </w:rPr>
        <w:t>(4 часа)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bCs/>
          <w:sz w:val="24"/>
          <w:szCs w:val="24"/>
        </w:rPr>
        <w:t>п</w:t>
      </w:r>
      <w:r w:rsidRPr="00BF0743">
        <w:rPr>
          <w:sz w:val="24"/>
          <w:szCs w:val="24"/>
        </w:rPr>
        <w:t xml:space="preserve">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Климатограммы. Климатообразующие факторы: широтное положение, рельеф, влияние океана, система господствующих ветров, размеры материков. Понятие о континентальной климата.  Разнообразие климатов Земли.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к</w:t>
      </w:r>
      <w:r w:rsidRPr="00BF0743">
        <w:rPr>
          <w:sz w:val="24"/>
          <w:szCs w:val="24"/>
        </w:rPr>
        <w:t>лиматический пояс, субпояса, климатообразующий фактор, постоянный ветер, пассаты, муссоны, западный перенос, континентальность климата, тип климата, климатограмма, воздушная масса.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sz w:val="24"/>
          <w:szCs w:val="24"/>
        </w:rPr>
        <w:t xml:space="preserve">Основные образовательные идеи: </w:t>
      </w:r>
      <w:r w:rsidRPr="00BF0743">
        <w:rPr>
          <w:sz w:val="24"/>
          <w:szCs w:val="24"/>
        </w:rPr>
        <w:t>разнообразие климатов Земли - результат действия климатообразующих факторов.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sz w:val="24"/>
          <w:szCs w:val="24"/>
        </w:rPr>
        <w:t xml:space="preserve">1. </w:t>
      </w:r>
      <w:r w:rsidRPr="00BF0743">
        <w:rPr>
          <w:bCs/>
          <w:sz w:val="24"/>
          <w:szCs w:val="24"/>
        </w:rPr>
        <w:t>Определение главных показателей климата различных регионов планеты по климатической карте мира.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>2. Определение типов климата по предложенным климатограммам.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3. </w:t>
      </w:r>
      <w:r w:rsidRPr="00BF0743">
        <w:rPr>
          <w:rFonts w:eastAsia="PragmaticaCondC"/>
          <w:b/>
          <w:bCs/>
          <w:sz w:val="24"/>
          <w:szCs w:val="24"/>
        </w:rPr>
        <w:t xml:space="preserve">Мировой океан – синяя бездна </w:t>
      </w:r>
      <w:r w:rsidRPr="00BF0743">
        <w:rPr>
          <w:b/>
          <w:sz w:val="24"/>
          <w:szCs w:val="24"/>
        </w:rPr>
        <w:t>(4 часа)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bCs/>
          <w:sz w:val="24"/>
          <w:szCs w:val="24"/>
        </w:rPr>
        <w:t>п</w:t>
      </w:r>
      <w:r w:rsidRPr="00BF0743">
        <w:rPr>
          <w:sz w:val="24"/>
          <w:szCs w:val="24"/>
        </w:rPr>
        <w:t>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 xml:space="preserve">море, волны, </w:t>
      </w:r>
      <w:r w:rsidRPr="00BF0743">
        <w:rPr>
          <w:sz w:val="24"/>
          <w:szCs w:val="24"/>
        </w:rPr>
        <w:t>континентальный шельф, материковый склон, ложе океана, цунами, ветровые и стоковые течения, планктон, нектон, бентос.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Мировой океана - один из важнейших факторов, определяющих природу Земли.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Мировой океан - колыбель жизни.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numPr>
          <w:ilvl w:val="0"/>
          <w:numId w:val="24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Построение профиля дна океана по одной из параллелей, обозначение основных форм рельефа дна океана.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4. </w:t>
      </w:r>
      <w:r w:rsidRPr="00BF0743">
        <w:rPr>
          <w:rFonts w:eastAsia="PragmaticaCondC"/>
          <w:b/>
          <w:bCs/>
          <w:sz w:val="24"/>
          <w:szCs w:val="24"/>
        </w:rPr>
        <w:t xml:space="preserve">Географическая оболочка – живой механизм </w:t>
      </w:r>
      <w:r w:rsidRPr="00BF0743">
        <w:rPr>
          <w:b/>
          <w:sz w:val="24"/>
          <w:szCs w:val="24"/>
        </w:rPr>
        <w:t>(2 часа)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bCs/>
          <w:sz w:val="24"/>
          <w:szCs w:val="24"/>
        </w:rPr>
        <w:t>п</w:t>
      </w:r>
      <w:r w:rsidRPr="00BF0743">
        <w:rPr>
          <w:sz w:val="24"/>
          <w:szCs w:val="24"/>
        </w:rPr>
        <w:t xml:space="preserve">онятие о географической оболочке. Природный комплекс (ландшафт). Природные и антропогенные ландшафты.  Свойства географической оболочки: целостность, ритмичность и зональность. Закон географической зональности. Природные </w:t>
      </w:r>
      <w:r w:rsidRPr="00BF0743">
        <w:rPr>
          <w:sz w:val="24"/>
          <w:szCs w:val="24"/>
        </w:rPr>
        <w:lastRenderedPageBreak/>
        <w:t xml:space="preserve">комплексы разных порядков. Природные зоны. 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п</w:t>
      </w:r>
      <w:r w:rsidRPr="00BF0743">
        <w:rPr>
          <w:sz w:val="24"/>
          <w:szCs w:val="24"/>
        </w:rPr>
        <w:t xml:space="preserve">риродный комплекс, географическая оболочка, целостность, ритмичность, закон географической зональности, природная зона.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sz w:val="24"/>
          <w:szCs w:val="24"/>
        </w:rPr>
        <w:t>Василий Васильевич Докучаев.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Географическая оболочка: понятие, строение, свойства, закономерности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Природные зоны и человек.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анализировать и синтезировать информацию.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Практическая работа: </w:t>
      </w:r>
    </w:p>
    <w:p w:rsidR="001B40E0" w:rsidRPr="00BF0743" w:rsidRDefault="001B40E0" w:rsidP="00BF0743">
      <w:pPr>
        <w:numPr>
          <w:ilvl w:val="0"/>
          <w:numId w:val="23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1. Выявление и объяснение географической зональности природы Земли. </w:t>
      </w:r>
    </w:p>
    <w:p w:rsidR="001B40E0" w:rsidRPr="00BF0743" w:rsidRDefault="001B40E0" w:rsidP="00BF0743">
      <w:pPr>
        <w:numPr>
          <w:ilvl w:val="0"/>
          <w:numId w:val="23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2. Описание природных зон Земли по географическим картам. </w:t>
      </w:r>
    </w:p>
    <w:p w:rsidR="001B40E0" w:rsidRPr="00BF0743" w:rsidRDefault="001B40E0" w:rsidP="00BF0743">
      <w:pPr>
        <w:numPr>
          <w:ilvl w:val="0"/>
          <w:numId w:val="23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3. Сравнение хозяйственной деятельности человека в разных природных зонах.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>Тема 5.</w:t>
      </w:r>
      <w:r w:rsidRPr="00BF0743">
        <w:rPr>
          <w:rFonts w:eastAsia="PragmaticaCondC"/>
          <w:b/>
          <w:bCs/>
          <w:sz w:val="24"/>
          <w:szCs w:val="24"/>
        </w:rPr>
        <w:t xml:space="preserve">Человек – хозяин планеты </w:t>
      </w:r>
      <w:r w:rsidRPr="00BF0743">
        <w:rPr>
          <w:b/>
          <w:sz w:val="24"/>
          <w:szCs w:val="24"/>
        </w:rPr>
        <w:t>(5 часов)</w:t>
      </w:r>
    </w:p>
    <w:p w:rsidR="001B40E0" w:rsidRPr="00BF0743" w:rsidRDefault="001B40E0" w:rsidP="00BF0743">
      <w:pPr>
        <w:widowControl w:val="0"/>
        <w:tabs>
          <w:tab w:val="left" w:pos="709"/>
        </w:tabs>
        <w:suppressAutoHyphens/>
        <w:ind w:firstLine="70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BF0743">
        <w:rPr>
          <w:rFonts w:eastAsia="DejaVu Sans"/>
          <w:b/>
          <w:bCs/>
          <w:kern w:val="1"/>
          <w:sz w:val="24"/>
          <w:szCs w:val="24"/>
          <w:lang w:eastAsia="hi-IN" w:bidi="hi-IN"/>
        </w:rPr>
        <w:t xml:space="preserve">Содержание темы: </w:t>
      </w:r>
      <w:r w:rsidRPr="00BF0743">
        <w:rPr>
          <w:rFonts w:eastAsia="DejaVu Sans"/>
          <w:bCs/>
          <w:kern w:val="1"/>
          <w:sz w:val="24"/>
          <w:szCs w:val="24"/>
          <w:lang w:eastAsia="hi-IN" w:bidi="hi-IN"/>
        </w:rPr>
        <w:t>в</w:t>
      </w:r>
      <w:r w:rsidRPr="00BF0743">
        <w:rPr>
          <w:rFonts w:eastAsia="DejaVu Sans"/>
          <w:kern w:val="1"/>
          <w:sz w:val="24"/>
          <w:szCs w:val="24"/>
          <w:lang w:eastAsia="hi-IN" w:bidi="hi-IN"/>
        </w:rPr>
        <w:t xml:space="preserve">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м</w:t>
      </w:r>
      <w:r w:rsidRPr="00BF0743">
        <w:rPr>
          <w:sz w:val="24"/>
          <w:szCs w:val="24"/>
        </w:rPr>
        <w:t>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 хозяйственной деятельностью человека связана необходимость охраны природы.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Особенности расовой, национальной религиозной картины мира.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Разнообразие стран — результат длительного исторического процесса.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человеческих рас и религий.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Практическая работа: </w:t>
      </w:r>
    </w:p>
    <w:p w:rsidR="001B40E0" w:rsidRPr="00BF0743" w:rsidRDefault="001B40E0" w:rsidP="00BF0743">
      <w:pPr>
        <w:numPr>
          <w:ilvl w:val="0"/>
          <w:numId w:val="23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1. Определение и сравнение различий в численности, плотности и динамике населения разных регионов и стран мира.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Раздел 2. Материки планеты Земля </w:t>
      </w:r>
      <w:r w:rsidRPr="00BF0743">
        <w:rPr>
          <w:b/>
          <w:sz w:val="24"/>
          <w:szCs w:val="24"/>
        </w:rPr>
        <w:t>(43 часа)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bCs/>
          <w:sz w:val="24"/>
          <w:szCs w:val="24"/>
        </w:rPr>
      </w:pPr>
      <w:r w:rsidRPr="00BF0743">
        <w:rPr>
          <w:b/>
          <w:sz w:val="24"/>
          <w:szCs w:val="24"/>
        </w:rPr>
        <w:t xml:space="preserve">Тема 1. Африка - материк коротких теней </w:t>
      </w:r>
      <w:r w:rsidRPr="00BF0743">
        <w:rPr>
          <w:b/>
          <w:bCs/>
          <w:sz w:val="24"/>
          <w:szCs w:val="24"/>
        </w:rPr>
        <w:t>(9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sz w:val="24"/>
          <w:szCs w:val="24"/>
        </w:rPr>
        <w:t xml:space="preserve">история открытия, изучения и освоения. Особенности географического положения и его влияние на природу материка. Африка -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-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Саванна,</w:t>
      </w:r>
      <w:r w:rsidR="00436B53" w:rsidRPr="00BF0743">
        <w:rPr>
          <w:bCs/>
          <w:sz w:val="24"/>
          <w:szCs w:val="24"/>
        </w:rPr>
        <w:t xml:space="preserve"> </w:t>
      </w:r>
      <w:r w:rsidRPr="00BF0743">
        <w:rPr>
          <w:sz w:val="24"/>
          <w:szCs w:val="24"/>
        </w:rPr>
        <w:t>национальный парк</w:t>
      </w:r>
      <w:r w:rsidR="00436B53" w:rsidRPr="00BF0743">
        <w:rPr>
          <w:sz w:val="24"/>
          <w:szCs w:val="24"/>
        </w:rPr>
        <w:t>, Восточно-Африканский разлом, С</w:t>
      </w:r>
      <w:r w:rsidRPr="00BF0743">
        <w:rPr>
          <w:sz w:val="24"/>
          <w:szCs w:val="24"/>
        </w:rPr>
        <w:t>ахель, экваториальная раса.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bCs/>
          <w:sz w:val="24"/>
          <w:szCs w:val="24"/>
        </w:rPr>
        <w:t>Генрих Мореплаватель, Васко да Гама, Давид Ливингстон, Генри Стэнли, Джон Спик, Джеймс Грант, Василий Васильевич Юнкер, Николай Степанович Гумилев.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lastRenderedPageBreak/>
        <w:t>Основные образовательные идеи</w:t>
      </w:r>
    </w:p>
    <w:p w:rsidR="001B40E0" w:rsidRPr="00BF0743" w:rsidRDefault="001B40E0" w:rsidP="00BF0743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Выявление влияния географического положения на природное своеобразие Африки: север – зеркальное отражение юга.</w:t>
      </w:r>
    </w:p>
    <w:p w:rsidR="001B40E0" w:rsidRPr="00BF0743" w:rsidRDefault="001B40E0" w:rsidP="00BF0743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Африка – материк равнин.</w:t>
      </w:r>
    </w:p>
    <w:p w:rsidR="001B40E0" w:rsidRPr="00BF0743" w:rsidRDefault="001B40E0" w:rsidP="00BF0743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Африка – материк, на котором ярко проявляется закон широтной зональности.</w:t>
      </w:r>
    </w:p>
    <w:p w:rsidR="001B40E0" w:rsidRPr="00BF0743" w:rsidRDefault="001B40E0" w:rsidP="00BF0743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Своеобразие регионов Африки:</w:t>
      </w:r>
    </w:p>
    <w:p w:rsidR="001B40E0" w:rsidRPr="00BF0743" w:rsidRDefault="001B40E0" w:rsidP="00BF0743">
      <w:pPr>
        <w:numPr>
          <w:ilvl w:val="0"/>
          <w:numId w:val="25"/>
        </w:numPr>
        <w:tabs>
          <w:tab w:val="clear" w:pos="720"/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Северная Африка - пустыни, древнейшие цивилизации, арабский мир.</w:t>
      </w:r>
    </w:p>
    <w:p w:rsidR="001B40E0" w:rsidRPr="00BF0743" w:rsidRDefault="001B40E0" w:rsidP="00BF0743">
      <w:pPr>
        <w:numPr>
          <w:ilvl w:val="0"/>
          <w:numId w:val="25"/>
        </w:numPr>
        <w:tabs>
          <w:tab w:val="clear" w:pos="720"/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Западная и Центральная Африка -  разнообразие народов и культур.</w:t>
      </w:r>
    </w:p>
    <w:p w:rsidR="001B40E0" w:rsidRPr="00BF0743" w:rsidRDefault="001B40E0" w:rsidP="00BF0743">
      <w:pPr>
        <w:numPr>
          <w:ilvl w:val="0"/>
          <w:numId w:val="25"/>
        </w:numPr>
        <w:tabs>
          <w:tab w:val="clear" w:pos="720"/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Восточная Африка – разломы и вулканы, саванны и национальные парки;</w:t>
      </w:r>
    </w:p>
    <w:p w:rsidR="001B40E0" w:rsidRPr="00BF0743" w:rsidRDefault="001B40E0" w:rsidP="00BF0743">
      <w:pPr>
        <w:numPr>
          <w:ilvl w:val="0"/>
          <w:numId w:val="25"/>
        </w:numPr>
        <w:tabs>
          <w:tab w:val="clear" w:pos="720"/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Южная Африка – саванны и пустыни,  богатейшие полезные ископаемые.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>1. Определение координат крайних точек материка, его протяженности с севера на юг в градусной мере и километрах.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>2. Обозначение на контурной карте главных форм рельефа и месторождений полезных ископаемых.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2. Австралия - маленький великан </w:t>
      </w:r>
      <w:r w:rsidRPr="00BF0743">
        <w:rPr>
          <w:b/>
          <w:sz w:val="24"/>
          <w:szCs w:val="24"/>
        </w:rPr>
        <w:t>(6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sz w:val="24"/>
          <w:szCs w:val="24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 Учебные понятия: </w:t>
      </w:r>
      <w:r w:rsidRPr="00BF0743">
        <w:rPr>
          <w:bCs/>
          <w:sz w:val="24"/>
          <w:szCs w:val="24"/>
        </w:rPr>
        <w:t>л</w:t>
      </w:r>
      <w:r w:rsidRPr="00BF0743">
        <w:rPr>
          <w:sz w:val="24"/>
          <w:szCs w:val="24"/>
        </w:rPr>
        <w:t>акколит, эндемик, аборигены.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bCs/>
          <w:sz w:val="24"/>
          <w:szCs w:val="24"/>
        </w:rPr>
        <w:t>Вилем</w:t>
      </w:r>
      <w:r w:rsidR="00436B53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Янсзон, Абель</w:t>
      </w:r>
      <w:r w:rsidR="00436B53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Тасман, Джеймс Кук,</w:t>
      </w:r>
      <w:r w:rsidR="00436B53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Э</w:t>
      </w:r>
      <w:r w:rsidRPr="00BF0743">
        <w:rPr>
          <w:sz w:val="24"/>
          <w:szCs w:val="24"/>
        </w:rPr>
        <w:t xml:space="preserve">дуард </w:t>
      </w:r>
      <w:r w:rsidRPr="00BF0743">
        <w:rPr>
          <w:bCs/>
          <w:sz w:val="24"/>
          <w:szCs w:val="24"/>
        </w:rPr>
        <w:t>Эйр, Николай Николаевич Миклухо-Маклай, Юрий Федорович Лисянский, Тур Хейердал.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>Основные образовательные идеи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Самый маленький и самый засушливый материк.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Самый низкий материк, лежащий  вне сейсмической зоны.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Открытие и освоение позже, чем других обитаемых материков из-за своей удаленности от Европы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Изменение человеком природы: завезенные растения и животные.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Население: австралийские аборигены и англо-австралийцы.</w:t>
      </w:r>
    </w:p>
    <w:p w:rsidR="001B40E0" w:rsidRPr="00BF0743" w:rsidRDefault="001B40E0" w:rsidP="00BF0743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uppressAutoHyphens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Океания — особый островной мир.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Практическая работа: 1. </w:t>
      </w:r>
      <w:r w:rsidRPr="00BF0743">
        <w:rPr>
          <w:bCs/>
          <w:sz w:val="24"/>
          <w:szCs w:val="24"/>
        </w:rPr>
        <w:t>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3. Антарктида - холодное сердце </w:t>
      </w:r>
      <w:r w:rsidRPr="00BF0743">
        <w:rPr>
          <w:b/>
          <w:sz w:val="24"/>
          <w:szCs w:val="24"/>
        </w:rPr>
        <w:t>(2 часа)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sz w:val="24"/>
          <w:szCs w:val="24"/>
        </w:rP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 понятия: </w:t>
      </w:r>
      <w:r w:rsidRPr="00BF0743">
        <w:rPr>
          <w:bCs/>
          <w:sz w:val="24"/>
          <w:szCs w:val="24"/>
        </w:rPr>
        <w:t>Стоковые ветры,</w:t>
      </w:r>
      <w:r w:rsidRPr="00BF0743">
        <w:rPr>
          <w:sz w:val="24"/>
          <w:szCs w:val="24"/>
        </w:rPr>
        <w:t>магнитный полюс, полюс относительной недоступности, шельфовый ледник.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bCs/>
          <w:sz w:val="24"/>
          <w:szCs w:val="24"/>
        </w:rPr>
        <w:t>Джеймс Кук, Фаддей</w:t>
      </w:r>
      <w:r w:rsidR="007E0AA2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Фаддеевич</w:t>
      </w:r>
      <w:r w:rsidR="007E0AA2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Беллинсгаузен, Михаил Петрович Лазарев, Дюмон</w:t>
      </w:r>
      <w:r w:rsidR="007E0AA2" w:rsidRPr="00BF0743">
        <w:rPr>
          <w:bCs/>
          <w:sz w:val="24"/>
          <w:szCs w:val="24"/>
        </w:rPr>
        <w:t xml:space="preserve"> </w:t>
      </w:r>
      <w:r w:rsidRPr="00BF0743">
        <w:rPr>
          <w:bCs/>
          <w:sz w:val="24"/>
          <w:szCs w:val="24"/>
        </w:rPr>
        <w:t>Дюрвиль, Джеймс Росс, Руал Амундсен, Роберт Скотт.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Географическое положение Антарктиды и его влияние на природу материка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Антарктида - материк без постоянного населения.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4. Южная Америка - материк чудес </w:t>
      </w:r>
      <w:r w:rsidRPr="00BF0743">
        <w:rPr>
          <w:b/>
          <w:sz w:val="24"/>
          <w:szCs w:val="24"/>
        </w:rPr>
        <w:t>(8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lastRenderedPageBreak/>
        <w:t xml:space="preserve">Содержание темы: </w:t>
      </w:r>
      <w:r w:rsidRPr="00BF0743">
        <w:rPr>
          <w:sz w:val="24"/>
          <w:szCs w:val="24"/>
        </w:rP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sz w:val="24"/>
          <w:szCs w:val="24"/>
        </w:rPr>
        <w:t>Сельва, пампа, метис, мулат, самбо, Вест-Индия, Латинская и Центральная  Америка.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sz w:val="24"/>
          <w:szCs w:val="24"/>
        </w:rPr>
        <w:t>Христофор Колумб, Америго</w:t>
      </w:r>
      <w:r w:rsidR="007E0AA2" w:rsidRPr="00BF0743">
        <w:rPr>
          <w:sz w:val="24"/>
          <w:szCs w:val="24"/>
        </w:rPr>
        <w:t xml:space="preserve"> </w:t>
      </w:r>
      <w:r w:rsidRPr="00BF0743">
        <w:rPr>
          <w:sz w:val="24"/>
          <w:szCs w:val="24"/>
        </w:rPr>
        <w:t>Веспуччи. Нуньес де Бальбоа, Франциско Орельяно, Александр Гумбольдт, Григорий Иванович Лансдорф, Артур Конан</w:t>
      </w:r>
      <w:r w:rsidR="007E0AA2" w:rsidRPr="00BF0743">
        <w:rPr>
          <w:sz w:val="24"/>
          <w:szCs w:val="24"/>
        </w:rPr>
        <w:t xml:space="preserve"> </w:t>
      </w:r>
      <w:r w:rsidRPr="00BF0743">
        <w:rPr>
          <w:sz w:val="24"/>
          <w:szCs w:val="24"/>
        </w:rPr>
        <w:t>Дойль, Франциско Писарро.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Южная Америка - материк с наиболее разнообразными среди южных материков природными условиями. 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1B40E0" w:rsidRPr="00BF0743" w:rsidRDefault="001B40E0" w:rsidP="00BF0743">
      <w:pPr>
        <w:widowControl w:val="0"/>
        <w:numPr>
          <w:ilvl w:val="0"/>
          <w:numId w:val="21"/>
        </w:numPr>
        <w:tabs>
          <w:tab w:val="left" w:pos="709"/>
        </w:tabs>
        <w:suppressAutoHyphens/>
        <w:snapToGrid w:val="0"/>
        <w:ind w:left="0"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Особенности регионов Южной Америки: равнинный Восток и Андийские страны.</w:t>
      </w:r>
    </w:p>
    <w:p w:rsidR="001B40E0" w:rsidRPr="00BF0743" w:rsidRDefault="001B40E0" w:rsidP="00BF0743">
      <w:pPr>
        <w:widowControl w:val="0"/>
        <w:numPr>
          <w:ilvl w:val="0"/>
          <w:numId w:val="26"/>
        </w:numPr>
        <w:tabs>
          <w:tab w:val="clear" w:pos="720"/>
          <w:tab w:val="left" w:pos="709"/>
        </w:tabs>
        <w:suppressAutoHyphens/>
        <w:ind w:left="0" w:firstLine="709"/>
        <w:contextualSpacing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отдельных территорий по их существенным признакам.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pStyle w:val="a3"/>
        <w:numPr>
          <w:ilvl w:val="0"/>
          <w:numId w:val="28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Выявление взаимосвязей между компонентами природы в одном из природных комплексов материка с использованием карт атласа. 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Тема 5. Северная Америка - знакомый незнакомец </w:t>
      </w:r>
      <w:r w:rsidRPr="00BF0743">
        <w:rPr>
          <w:b/>
          <w:sz w:val="24"/>
          <w:szCs w:val="24"/>
        </w:rPr>
        <w:t>(8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sz w:val="24"/>
          <w:szCs w:val="24"/>
        </w:rPr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sz w:val="24"/>
          <w:szCs w:val="24"/>
        </w:rPr>
        <w:t>великое оледенение, прерии, каньон, торнадо, Берингия, Англо-Америка, Латинская Америка.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2"/>
        </w:numPr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Северная Америка - северный материк, в природе которого есть черты сходства с Евразией и Южной Америкой.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2"/>
        </w:numPr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Равнины на востоке и горы на западе.  Кордильеры – главный горный хребет.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2"/>
        </w:numPr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Огромное разнообразие природы: от Арктики до субэкваториального пояса.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2"/>
        </w:numPr>
        <w:tabs>
          <w:tab w:val="left" w:pos="709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>Особенности регионов Северной Америки: Англо-Америки и Центральной Америки.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sz w:val="24"/>
          <w:szCs w:val="24"/>
        </w:rPr>
        <w:t xml:space="preserve">Лейв Эриксон, Джон Кабот, Витус Беринг, Михаил Гвоздев, Иван Федоров, </w:t>
      </w:r>
      <w:r w:rsidRPr="00BF0743">
        <w:rPr>
          <w:bCs/>
          <w:sz w:val="24"/>
          <w:szCs w:val="24"/>
        </w:rPr>
        <w:t>Александр Макензи, Марк Твен, Фенимор Купер.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0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влияния климата на жизнь и хозяйственную деятельность населения.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lastRenderedPageBreak/>
        <w:t xml:space="preserve">Тема 6. Евразия </w:t>
      </w:r>
      <w:r w:rsidRPr="00BF0743">
        <w:rPr>
          <w:rFonts w:eastAsia="PragmaticaCondC"/>
          <w:b/>
          <w:bCs/>
          <w:sz w:val="24"/>
          <w:szCs w:val="24"/>
        </w:rPr>
        <w:t xml:space="preserve"> – музей природы </w:t>
      </w:r>
      <w:r w:rsidRPr="00BF0743">
        <w:rPr>
          <w:b/>
          <w:sz w:val="24"/>
          <w:szCs w:val="24"/>
        </w:rPr>
        <w:t>(10 часов)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Содержание темы: </w:t>
      </w:r>
      <w:r w:rsidRPr="00BF0743">
        <w:rPr>
          <w:sz w:val="24"/>
          <w:szCs w:val="24"/>
        </w:rPr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Евразия - самый большой материк, единственный, омываемый всеми океанами Земли.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Евразия - материк, включающий две части света: Европу и Азию.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Наличие нескольких литосферных плит, «спаянных» складчатыми поясами, – причина сложности рельефа.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Разнообразие природы - есть все природные зоны Северного полушария.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Евразия - самый заселенный материк Земли.</w:t>
      </w:r>
    </w:p>
    <w:p w:rsidR="001B40E0" w:rsidRPr="00BF0743" w:rsidRDefault="001B40E0" w:rsidP="00BF0743">
      <w:pPr>
        <w:widowControl w:val="0"/>
        <w:numPr>
          <w:ilvl w:val="0"/>
          <w:numId w:val="31"/>
        </w:numPr>
        <w:tabs>
          <w:tab w:val="left" w:pos="709"/>
        </w:tabs>
        <w:suppressAutoHyphens/>
        <w:snapToGrid w:val="0"/>
        <w:ind w:firstLine="709"/>
        <w:jc w:val="both"/>
        <w:rPr>
          <w:sz w:val="24"/>
          <w:szCs w:val="24"/>
        </w:rPr>
      </w:pPr>
      <w:r w:rsidRPr="00BF0743">
        <w:rPr>
          <w:sz w:val="24"/>
          <w:szCs w:val="24"/>
        </w:rPr>
        <w:t>Особенности регионов Европы  (Северная, Средняя, Южная и Восточная) и Азии (Юго-Западная, Восточная, Южная и Юго-Восточная).</w:t>
      </w:r>
    </w:p>
    <w:p w:rsidR="001B40E0" w:rsidRPr="00BF0743" w:rsidRDefault="001B40E0" w:rsidP="00BF0743">
      <w:pPr>
        <w:tabs>
          <w:tab w:val="left" w:pos="709"/>
        </w:tabs>
        <w:ind w:left="360" w:firstLine="709"/>
        <w:jc w:val="both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bCs/>
          <w:sz w:val="24"/>
          <w:szCs w:val="24"/>
        </w:rPr>
        <w:t>Марко Поло, Афанасий Никитин, Петр Петрович Семенов-Тянь-Шанский, Николай Михайлович Пржевальский, Петр Кузьмич Козлов, Всеволод  Иванович Роборовский.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Практические работы: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sz w:val="24"/>
          <w:szCs w:val="24"/>
        </w:rPr>
        <w:t xml:space="preserve">1. </w:t>
      </w:r>
      <w:r w:rsidRPr="00BF0743">
        <w:rPr>
          <w:bCs/>
          <w:sz w:val="24"/>
          <w:szCs w:val="24"/>
        </w:rPr>
        <w:t>Определения типов климата Евразии по климатическим диаграммам.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 xml:space="preserve">2. Сравнение природных зон Евразии и Северной Америки по 40-й параллели.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BF0743">
        <w:rPr>
          <w:bCs/>
          <w:sz w:val="24"/>
          <w:szCs w:val="24"/>
        </w:rPr>
        <w:t>3. Составление географической характеристики стран Европы и Азии по картам атласа и другим источникам геог</w:t>
      </w:r>
      <w:r w:rsidR="00F16967" w:rsidRPr="00BF0743">
        <w:rPr>
          <w:bCs/>
          <w:sz w:val="24"/>
          <w:szCs w:val="24"/>
        </w:rPr>
        <w:t>рафической информации.</w:t>
      </w:r>
    </w:p>
    <w:p w:rsidR="001B40E0" w:rsidRPr="00BF0743" w:rsidRDefault="001B40E0" w:rsidP="00BF074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Раздел 3. Взаимоотношения природы и человека </w:t>
      </w:r>
      <w:r w:rsidRPr="00BF0743">
        <w:rPr>
          <w:b/>
          <w:sz w:val="24"/>
          <w:szCs w:val="24"/>
        </w:rPr>
        <w:t>(3 часа)</w:t>
      </w:r>
    </w:p>
    <w:p w:rsidR="001B40E0" w:rsidRPr="00BF0743" w:rsidRDefault="001B40E0" w:rsidP="00BF0743">
      <w:pPr>
        <w:widowControl w:val="0"/>
        <w:tabs>
          <w:tab w:val="left" w:pos="709"/>
        </w:tabs>
        <w:suppressAutoHyphens/>
        <w:ind w:firstLine="709"/>
        <w:rPr>
          <w:rFonts w:eastAsia="DejaVu Sans"/>
          <w:kern w:val="1"/>
          <w:sz w:val="24"/>
          <w:szCs w:val="24"/>
          <w:lang w:eastAsia="hi-IN" w:bidi="hi-IN"/>
        </w:rPr>
      </w:pPr>
      <w:r w:rsidRPr="00BF0743">
        <w:rPr>
          <w:rFonts w:eastAsia="DejaVu Sans"/>
          <w:b/>
          <w:bCs/>
          <w:kern w:val="1"/>
          <w:sz w:val="24"/>
          <w:szCs w:val="24"/>
          <w:lang w:eastAsia="hi-IN" w:bidi="hi-IN"/>
        </w:rPr>
        <w:t xml:space="preserve">Содержание темы: </w:t>
      </w:r>
      <w:r w:rsidRPr="00BF0743">
        <w:rPr>
          <w:rFonts w:eastAsia="DejaVu Sans"/>
          <w:kern w:val="1"/>
          <w:sz w:val="24"/>
          <w:szCs w:val="24"/>
          <w:lang w:eastAsia="hi-IN" w:bidi="hi-IN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1B40E0" w:rsidRPr="00BF0743" w:rsidRDefault="001B40E0" w:rsidP="00BF0743">
      <w:pPr>
        <w:tabs>
          <w:tab w:val="left" w:pos="709"/>
        </w:tabs>
        <w:ind w:firstLine="709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Учебные понятия: </w:t>
      </w:r>
      <w:r w:rsidRPr="00BF0743">
        <w:rPr>
          <w:bCs/>
          <w:sz w:val="24"/>
          <w:szCs w:val="24"/>
        </w:rPr>
        <w:t>природные условия, стихийные природные явления, экологическая проблема.</w:t>
      </w:r>
    </w:p>
    <w:p w:rsidR="001B40E0" w:rsidRPr="00BF0743" w:rsidRDefault="001B40E0" w:rsidP="00BF0743">
      <w:pPr>
        <w:tabs>
          <w:tab w:val="left" w:pos="709"/>
        </w:tabs>
        <w:ind w:firstLine="709"/>
        <w:rPr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Персоналии: </w:t>
      </w:r>
      <w:r w:rsidRPr="00BF0743">
        <w:rPr>
          <w:bCs/>
          <w:sz w:val="24"/>
          <w:szCs w:val="24"/>
        </w:rPr>
        <w:t>Николай Иванович Вавилов, Владимир Иванович Вернадский.</w:t>
      </w:r>
    </w:p>
    <w:p w:rsidR="001B40E0" w:rsidRPr="00BF0743" w:rsidRDefault="001B40E0" w:rsidP="00BF0743">
      <w:pPr>
        <w:tabs>
          <w:tab w:val="left" w:pos="709"/>
        </w:tabs>
        <w:ind w:firstLine="709"/>
        <w:rPr>
          <w:b/>
          <w:sz w:val="24"/>
          <w:szCs w:val="24"/>
        </w:rPr>
      </w:pPr>
      <w:r w:rsidRPr="00BF0743">
        <w:rPr>
          <w:b/>
          <w:sz w:val="24"/>
          <w:szCs w:val="24"/>
        </w:rPr>
        <w:t>Основные образовательные идеи: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7"/>
        </w:numPr>
        <w:tabs>
          <w:tab w:val="left" w:pos="709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 xml:space="preserve">Природа, вовлечённая в хозяйственную деятельность человека, называется географической средой. </w:t>
      </w:r>
    </w:p>
    <w:p w:rsidR="001B40E0" w:rsidRPr="00BF0743" w:rsidRDefault="001B40E0" w:rsidP="00BF0743">
      <w:pPr>
        <w:pStyle w:val="a3"/>
        <w:widowControl w:val="0"/>
        <w:numPr>
          <w:ilvl w:val="0"/>
          <w:numId w:val="37"/>
        </w:numPr>
        <w:tabs>
          <w:tab w:val="left" w:pos="709"/>
        </w:tabs>
        <w:suppressAutoHyphens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0743">
        <w:rPr>
          <w:rFonts w:ascii="Times New Roman" w:hAnsi="Times New Roman" w:cs="Times New Roman"/>
          <w:sz w:val="24"/>
          <w:szCs w:val="24"/>
        </w:rPr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1B40E0" w:rsidRPr="00BF0743" w:rsidRDefault="001B40E0" w:rsidP="00BF0743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</w:rPr>
      </w:pPr>
      <w:r w:rsidRPr="00BF0743">
        <w:rPr>
          <w:b/>
          <w:bCs/>
          <w:sz w:val="24"/>
          <w:szCs w:val="24"/>
        </w:rPr>
        <w:t xml:space="preserve">Практическая работа: </w:t>
      </w:r>
    </w:p>
    <w:p w:rsidR="001B40E0" w:rsidRPr="00BF0743" w:rsidRDefault="001B40E0" w:rsidP="00BF0743">
      <w:pPr>
        <w:widowControl w:val="0"/>
        <w:numPr>
          <w:ilvl w:val="0"/>
          <w:numId w:val="27"/>
        </w:numPr>
        <w:tabs>
          <w:tab w:val="left" w:pos="709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r w:rsidRPr="00BF0743">
        <w:rPr>
          <w:sz w:val="24"/>
          <w:szCs w:val="24"/>
        </w:rPr>
        <w:t>Изучение правил поведения человека в окружающей среде, мер защиты от катастрофических явлений природного характера.</w:t>
      </w:r>
    </w:p>
    <w:p w:rsidR="001B40E0" w:rsidRPr="00BF0743" w:rsidRDefault="00D007E6" w:rsidP="00BF0743">
      <w:pPr>
        <w:tabs>
          <w:tab w:val="left" w:pos="0"/>
          <w:tab w:val="left" w:pos="709"/>
        </w:tabs>
        <w:snapToGrid w:val="0"/>
        <w:ind w:firstLine="709"/>
        <w:jc w:val="both"/>
        <w:rPr>
          <w:b/>
          <w:i/>
          <w:sz w:val="24"/>
          <w:szCs w:val="24"/>
        </w:rPr>
      </w:pPr>
      <w:r w:rsidRPr="00BF0743">
        <w:rPr>
          <w:b/>
          <w:sz w:val="24"/>
          <w:szCs w:val="24"/>
        </w:rPr>
        <w:t>Промежуточная аттестация</w:t>
      </w:r>
      <w:r w:rsidR="001B40E0" w:rsidRPr="00BF0743">
        <w:rPr>
          <w:b/>
          <w:sz w:val="24"/>
          <w:szCs w:val="24"/>
        </w:rPr>
        <w:t xml:space="preserve"> – 1 час </w:t>
      </w:r>
    </w:p>
    <w:p w:rsidR="001B40E0" w:rsidRPr="00BF0743" w:rsidRDefault="001B40E0" w:rsidP="00BF0743">
      <w:pPr>
        <w:tabs>
          <w:tab w:val="left" w:pos="709"/>
          <w:tab w:val="left" w:pos="851"/>
        </w:tabs>
        <w:ind w:firstLine="709"/>
        <w:jc w:val="both"/>
        <w:rPr>
          <w:b/>
          <w:i/>
          <w:sz w:val="24"/>
          <w:szCs w:val="24"/>
        </w:rPr>
      </w:pPr>
    </w:p>
    <w:p w:rsidR="00D007E6" w:rsidRPr="00BF0743" w:rsidRDefault="00D007E6" w:rsidP="00BF0743">
      <w:pPr>
        <w:tabs>
          <w:tab w:val="left" w:pos="709"/>
          <w:tab w:val="left" w:pos="851"/>
        </w:tabs>
        <w:ind w:firstLine="709"/>
        <w:jc w:val="both"/>
        <w:rPr>
          <w:b/>
          <w:i/>
          <w:sz w:val="24"/>
          <w:szCs w:val="24"/>
        </w:rPr>
      </w:pPr>
    </w:p>
    <w:p w:rsidR="00D007E6" w:rsidRDefault="00D007E6" w:rsidP="001B40E0">
      <w:pPr>
        <w:tabs>
          <w:tab w:val="left" w:pos="709"/>
          <w:tab w:val="left" w:pos="851"/>
        </w:tabs>
        <w:jc w:val="both"/>
        <w:rPr>
          <w:b/>
          <w:i/>
          <w:sz w:val="26"/>
          <w:szCs w:val="26"/>
        </w:rPr>
      </w:pPr>
    </w:p>
    <w:p w:rsidR="00D007E6" w:rsidRDefault="00D007E6" w:rsidP="001B40E0">
      <w:pPr>
        <w:tabs>
          <w:tab w:val="left" w:pos="709"/>
          <w:tab w:val="left" w:pos="851"/>
        </w:tabs>
        <w:jc w:val="both"/>
        <w:rPr>
          <w:b/>
          <w:i/>
          <w:sz w:val="26"/>
          <w:szCs w:val="26"/>
        </w:rPr>
      </w:pPr>
    </w:p>
    <w:p w:rsidR="00D007E6" w:rsidRDefault="00D007E6" w:rsidP="001B40E0">
      <w:pPr>
        <w:tabs>
          <w:tab w:val="left" w:pos="709"/>
          <w:tab w:val="left" w:pos="851"/>
        </w:tabs>
        <w:jc w:val="both"/>
        <w:rPr>
          <w:b/>
          <w:i/>
          <w:sz w:val="26"/>
          <w:szCs w:val="26"/>
        </w:rPr>
      </w:pPr>
    </w:p>
    <w:p w:rsidR="00D007E6" w:rsidRDefault="00D007E6" w:rsidP="001B40E0">
      <w:pPr>
        <w:tabs>
          <w:tab w:val="left" w:pos="709"/>
          <w:tab w:val="left" w:pos="851"/>
        </w:tabs>
        <w:jc w:val="both"/>
        <w:rPr>
          <w:b/>
          <w:i/>
          <w:sz w:val="26"/>
          <w:szCs w:val="26"/>
        </w:rPr>
      </w:pPr>
    </w:p>
    <w:p w:rsidR="00D007E6" w:rsidRDefault="00D007E6" w:rsidP="001B40E0">
      <w:pPr>
        <w:tabs>
          <w:tab w:val="left" w:pos="709"/>
          <w:tab w:val="left" w:pos="851"/>
        </w:tabs>
        <w:jc w:val="both"/>
        <w:rPr>
          <w:b/>
          <w:i/>
          <w:sz w:val="26"/>
          <w:szCs w:val="26"/>
        </w:rPr>
        <w:sectPr w:rsidR="00D007E6" w:rsidSect="00ED5079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D2E95" w:rsidRPr="00BD2E95" w:rsidRDefault="002A0830" w:rsidP="00BD2E95">
      <w:pPr>
        <w:pStyle w:val="a3"/>
        <w:shd w:val="clear" w:color="auto" w:fill="FFFFFF"/>
        <w:spacing w:after="0" w:line="240" w:lineRule="auto"/>
        <w:ind w:left="19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D2E9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BD2E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2E95" w:rsidRPr="00BD2E95">
        <w:rPr>
          <w:rFonts w:ascii="Times New Roman" w:hAnsi="Times New Roman" w:cs="Times New Roman"/>
          <w:b/>
          <w:sz w:val="24"/>
          <w:szCs w:val="24"/>
        </w:rPr>
        <w:t>Тематическое планирование по учебному предмету «География» с указанием количества часов, отводимых на освоение каждой темы.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860"/>
        <w:gridCol w:w="1174"/>
        <w:gridCol w:w="844"/>
        <w:gridCol w:w="847"/>
        <w:gridCol w:w="4302"/>
      </w:tblGrid>
      <w:tr w:rsidR="00D007E6" w:rsidRPr="005D5E51" w:rsidTr="00D007E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bookmarkEnd w:id="0"/>
          <w:p w:rsidR="00D007E6" w:rsidRPr="009E02B8" w:rsidRDefault="00D007E6" w:rsidP="00D007E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9E02B8">
              <w:rPr>
                <w:b/>
                <w:sz w:val="26"/>
                <w:szCs w:val="26"/>
              </w:rPr>
              <w:t>География</w:t>
            </w:r>
            <w:r>
              <w:rPr>
                <w:b/>
                <w:sz w:val="26"/>
                <w:szCs w:val="26"/>
              </w:rPr>
              <w:t xml:space="preserve"> материков и океанов (7</w:t>
            </w:r>
            <w:r w:rsidRPr="009E02B8">
              <w:rPr>
                <w:b/>
                <w:sz w:val="26"/>
                <w:szCs w:val="26"/>
              </w:rPr>
              <w:t xml:space="preserve">а класс, </w:t>
            </w:r>
            <w:r>
              <w:rPr>
                <w:b/>
                <w:sz w:val="26"/>
                <w:szCs w:val="26"/>
              </w:rPr>
              <w:t xml:space="preserve">70 </w:t>
            </w:r>
            <w:r w:rsidRPr="009E02B8">
              <w:rPr>
                <w:b/>
                <w:sz w:val="26"/>
                <w:szCs w:val="26"/>
              </w:rPr>
              <w:t>часов)</w:t>
            </w:r>
          </w:p>
          <w:p w:rsidR="00D007E6" w:rsidRPr="005D5E51" w:rsidRDefault="00D007E6" w:rsidP="00B758F5">
            <w:pPr>
              <w:tabs>
                <w:tab w:val="left" w:pos="1134"/>
              </w:tabs>
              <w:rPr>
                <w:b/>
                <w:sz w:val="26"/>
                <w:szCs w:val="26"/>
                <w:lang w:eastAsia="en-US"/>
              </w:rPr>
            </w:pPr>
          </w:p>
        </w:tc>
      </w:tr>
      <w:tr w:rsidR="00B73DDF" w:rsidRPr="005D5E51" w:rsidTr="003B421D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73DDF" w:rsidRPr="005D5E51" w:rsidRDefault="00B73DDF" w:rsidP="00CE2C6C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2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  <w:lang w:eastAsia="en-US"/>
              </w:rPr>
              <w:t>Название темы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  <w:lang w:eastAsia="en-US"/>
              </w:rPr>
              <w:t>Кол-во часов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3DDF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  <w:lang w:eastAsia="en-US"/>
              </w:rPr>
              <w:t>Дата</w:t>
            </w:r>
          </w:p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b/>
                <w:sz w:val="26"/>
                <w:szCs w:val="26"/>
                <w:lang w:eastAsia="en-US"/>
              </w:rPr>
            </w:pPr>
            <w:r w:rsidRPr="009E02B8">
              <w:rPr>
                <w:b/>
                <w:sz w:val="26"/>
                <w:szCs w:val="26"/>
              </w:rPr>
              <w:t>Содержание урока</w:t>
            </w:r>
          </w:p>
        </w:tc>
      </w:tr>
      <w:tr w:rsidR="00B73DDF" w:rsidRPr="005D5E51" w:rsidTr="00B73DDF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3DDF" w:rsidRPr="005D5E51" w:rsidRDefault="00B73DDF" w:rsidP="00CE2C6C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2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3DDF" w:rsidRPr="005D5E51" w:rsidRDefault="008076C2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3DDF" w:rsidRPr="005D5E51" w:rsidRDefault="008076C2" w:rsidP="00CE2C6C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1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3DDF" w:rsidRPr="009E02B8" w:rsidRDefault="00B73DDF" w:rsidP="00B758F5">
            <w:pPr>
              <w:tabs>
                <w:tab w:val="left" w:pos="1134"/>
              </w:tabs>
              <w:rPr>
                <w:b/>
                <w:sz w:val="26"/>
                <w:szCs w:val="26"/>
              </w:rPr>
            </w:pPr>
          </w:p>
        </w:tc>
      </w:tr>
      <w:tr w:rsidR="00F16967" w:rsidRPr="005D5E51" w:rsidTr="00F1696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16967" w:rsidRPr="005D5E51" w:rsidRDefault="00F16967" w:rsidP="00D007E6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</w:rPr>
              <w:t>Раздел 1. Планета, на которой мы живем (21 час)</w:t>
            </w:r>
          </w:p>
        </w:tc>
      </w:tr>
      <w:tr w:rsidR="00F16967" w:rsidRPr="005D5E51" w:rsidTr="00F1696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16967" w:rsidRPr="005D5E51" w:rsidRDefault="00F16967" w:rsidP="00CE2C6C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16967" w:rsidRPr="005D5E51" w:rsidRDefault="00F16967" w:rsidP="00D007E6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</w:rPr>
              <w:t xml:space="preserve">Тема 1.  Литосфера – подвижная твердь </w:t>
            </w:r>
            <w:r w:rsidRPr="005D5E51">
              <w:rPr>
                <w:b/>
                <w:bCs/>
                <w:sz w:val="26"/>
                <w:szCs w:val="26"/>
              </w:rPr>
              <w:t>(6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436B53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Суша в океане.</w:t>
            </w:r>
            <w:r w:rsidRPr="005D5E51">
              <w:rPr>
                <w:bCs/>
                <w:sz w:val="26"/>
                <w:szCs w:val="26"/>
              </w:rPr>
              <w:t xml:space="preserve"> М</w:t>
            </w:r>
            <w:r w:rsidRPr="005D5E51">
              <w:rPr>
                <w:sz w:val="26"/>
                <w:szCs w:val="26"/>
              </w:rPr>
              <w:t>атерики и океаны. Части света. Острова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C6048F" w:rsidRDefault="00B73DDF" w:rsidP="00B73D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048F">
              <w:rPr>
                <w:color w:val="000000"/>
                <w:sz w:val="24"/>
                <w:szCs w:val="24"/>
              </w:rPr>
              <w:t xml:space="preserve">Формирование представлений о </w:t>
            </w:r>
            <w:r w:rsidRPr="00C6048F">
              <w:rPr>
                <w:sz w:val="24"/>
                <w:szCs w:val="24"/>
              </w:rPr>
              <w:t>том, что такое материк.</w:t>
            </w:r>
          </w:p>
          <w:p w:rsidR="00B73DDF" w:rsidRPr="00C6048F" w:rsidRDefault="00B73DDF" w:rsidP="00B73D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048F">
              <w:rPr>
                <w:sz w:val="24"/>
                <w:szCs w:val="24"/>
              </w:rPr>
              <w:t>Чем материк отличается от части света.</w:t>
            </w:r>
          </w:p>
          <w:p w:rsidR="00B73DDF" w:rsidRPr="00C6048F" w:rsidRDefault="00B73DDF" w:rsidP="00B73D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048F">
              <w:rPr>
                <w:sz w:val="24"/>
                <w:szCs w:val="24"/>
              </w:rPr>
              <w:t>Что такое остров.</w:t>
            </w:r>
          </w:p>
          <w:p w:rsidR="00B73DDF" w:rsidRPr="005D5E51" w:rsidRDefault="00B73DDF" w:rsidP="00B73DDF">
            <w:pPr>
              <w:rPr>
                <w:sz w:val="26"/>
                <w:szCs w:val="26"/>
              </w:rPr>
            </w:pPr>
            <w:r w:rsidRPr="00C6048F">
              <w:rPr>
                <w:sz w:val="24"/>
                <w:szCs w:val="24"/>
              </w:rPr>
              <w:t>Какими бывают острова по происхождению.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Геологическое время. Эры и периоды в истории Земли. Ледниковый период.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B73DDF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геологическом летоисчислении</w:t>
            </w:r>
            <w:r>
              <w:rPr>
                <w:color w:val="000000"/>
                <w:sz w:val="24"/>
                <w:szCs w:val="24"/>
              </w:rPr>
              <w:t>; умении работать с геохронологической таблицей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Строение земной коры. Материковая и океаническая земная кора. Дрейф материков и теория литосферных плит.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строении земной коры под океанами и материками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Литосферные плиты и современный рельеф. Процессы, происходящие в зоне контактов между литосферными плитами. </w:t>
            </w:r>
          </w:p>
          <w:p w:rsidR="00B73DDF" w:rsidRPr="00B73DDF" w:rsidRDefault="00B73DDF" w:rsidP="00B73DDF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Практическая </w:t>
            </w:r>
            <w:r w:rsidRPr="00B73DDF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абота </w:t>
            </w:r>
            <w:r w:rsidRPr="00B73DD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Pr="00B73DDF">
              <w:rPr>
                <w:sz w:val="26"/>
                <w:szCs w:val="26"/>
              </w:rPr>
              <w:t xml:space="preserve"> Составление картосхемы «Литосферные плиты», прогноз размещения материков и океанов в будущем.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литосферных плитах, закономерност</w:t>
            </w:r>
            <w:r>
              <w:rPr>
                <w:color w:val="000000"/>
                <w:sz w:val="24"/>
                <w:szCs w:val="24"/>
              </w:rPr>
              <w:t>ях</w:t>
            </w:r>
            <w:r w:rsidRPr="00C6048F">
              <w:rPr>
                <w:color w:val="000000"/>
                <w:sz w:val="24"/>
                <w:szCs w:val="24"/>
              </w:rPr>
              <w:t xml:space="preserve"> размещения</w:t>
            </w:r>
            <w:r>
              <w:rPr>
                <w:color w:val="000000"/>
                <w:sz w:val="24"/>
                <w:szCs w:val="24"/>
              </w:rPr>
              <w:t xml:space="preserve"> крупных</w:t>
            </w:r>
            <w:r w:rsidRPr="00C6048F">
              <w:rPr>
                <w:color w:val="000000"/>
                <w:sz w:val="24"/>
                <w:szCs w:val="24"/>
              </w:rPr>
              <w:t xml:space="preserve"> форм рельефа</w:t>
            </w:r>
            <w:r>
              <w:rPr>
                <w:color w:val="000000"/>
                <w:sz w:val="24"/>
                <w:szCs w:val="24"/>
              </w:rPr>
              <w:t>; умений работать с геологической и физической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Платформы и  равнины. </w:t>
            </w:r>
          </w:p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4667A3">
              <w:rPr>
                <w:b/>
                <w:sz w:val="26"/>
                <w:szCs w:val="26"/>
              </w:rPr>
              <w:t>Практическая работа</w:t>
            </w:r>
            <w:r w:rsidR="004667A3" w:rsidRPr="004667A3">
              <w:rPr>
                <w:b/>
                <w:sz w:val="26"/>
                <w:szCs w:val="26"/>
              </w:rPr>
              <w:t xml:space="preserve"> 2</w:t>
            </w:r>
            <w:r w:rsidRPr="004667A3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Pr="00C6048F">
              <w:rPr>
                <w:color w:val="000000"/>
                <w:sz w:val="24"/>
                <w:szCs w:val="24"/>
              </w:rPr>
              <w:t>Нанесение на контурную карту крупнейших  равнин Земли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B73DDF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 xml:space="preserve">Формирование представлений о типах тектонических структур: платформах и </w:t>
            </w:r>
            <w:r>
              <w:rPr>
                <w:color w:val="000000"/>
                <w:sz w:val="24"/>
                <w:szCs w:val="24"/>
              </w:rPr>
              <w:t xml:space="preserve">соответствующих им </w:t>
            </w:r>
            <w:r w:rsidRPr="00C6048F">
              <w:rPr>
                <w:color w:val="000000"/>
                <w:sz w:val="24"/>
                <w:szCs w:val="24"/>
              </w:rPr>
              <w:t>формах рельефа: равнинах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Складчатые пояса и горы. Эпохи горообразования. Сейсмические и вулканические  пояса планеты.</w:t>
            </w:r>
          </w:p>
          <w:p w:rsidR="00E42FB6" w:rsidRDefault="00E42FB6" w:rsidP="00CE2C6C">
            <w:pPr>
              <w:rPr>
                <w:color w:val="000000"/>
                <w:sz w:val="24"/>
                <w:szCs w:val="24"/>
              </w:rPr>
            </w:pPr>
            <w:r w:rsidRPr="004667A3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="004667A3" w:rsidRPr="004667A3">
              <w:rPr>
                <w:b/>
                <w:color w:val="000000"/>
                <w:sz w:val="24"/>
                <w:szCs w:val="24"/>
              </w:rPr>
              <w:t xml:space="preserve"> 3</w:t>
            </w:r>
            <w:r w:rsidRPr="004667A3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048F">
              <w:rPr>
                <w:color w:val="000000"/>
                <w:sz w:val="24"/>
                <w:szCs w:val="24"/>
              </w:rPr>
              <w:t>Нанесение на контурную карту крупнейших  гор Земли</w:t>
            </w:r>
          </w:p>
          <w:p w:rsidR="00E42FB6" w:rsidRPr="005D5E51" w:rsidRDefault="00E42FB6" w:rsidP="00CE2C6C">
            <w:pPr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B73DDF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складчатых поясах и соответствующих им формам рельефа - горам</w:t>
            </w:r>
          </w:p>
        </w:tc>
      </w:tr>
      <w:tr w:rsidR="00F16967" w:rsidRPr="005D5E51" w:rsidTr="00F1696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16967" w:rsidRPr="005D5E51" w:rsidRDefault="00F16967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F16967" w:rsidRPr="005D5E51" w:rsidRDefault="00F16967" w:rsidP="00E42FB6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</w:rPr>
              <w:t xml:space="preserve">Тема 2. </w:t>
            </w:r>
            <w:r w:rsidRPr="005D5E51">
              <w:rPr>
                <w:rFonts w:eastAsia="PragmaticaCondC"/>
                <w:b/>
                <w:sz w:val="26"/>
                <w:szCs w:val="26"/>
              </w:rPr>
              <w:t xml:space="preserve">Атмосфера – мастерская климата </w:t>
            </w:r>
            <w:r w:rsidRPr="005D5E51">
              <w:rPr>
                <w:b/>
                <w:sz w:val="26"/>
                <w:szCs w:val="26"/>
              </w:rPr>
              <w:t>(4 часа</w:t>
            </w:r>
            <w:r w:rsidRPr="005D5E51">
              <w:rPr>
                <w:sz w:val="26"/>
                <w:szCs w:val="26"/>
              </w:rPr>
              <w:t>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Пояса планеты: тепловые, пояса увлажнения, пояса атмосферного давления.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E42FB6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E42FB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поясах освещенности, увлажнения и атмосферного давления  планеты</w:t>
            </w:r>
            <w:r>
              <w:rPr>
                <w:color w:val="000000"/>
                <w:sz w:val="24"/>
                <w:szCs w:val="24"/>
              </w:rPr>
              <w:t>; умений работать с климатической и физической картой России.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Воздушные массы и климатические пояса. Особенности климата основных и переходных климатических поясов. Климатограммы. Разнообразие климатов Земли.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E42FB6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E42FB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типах воздушных масс и их свойствах</w:t>
            </w:r>
            <w:r>
              <w:rPr>
                <w:color w:val="000000"/>
                <w:sz w:val="24"/>
                <w:szCs w:val="24"/>
              </w:rPr>
              <w:t>; умений работать с климатической и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B6" w:rsidRDefault="00B73DDF" w:rsidP="00CE2C6C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Климатообразующие факторы. Понятие о континентальности климата.  </w:t>
            </w:r>
          </w:p>
          <w:p w:rsidR="00B73DDF" w:rsidRPr="00E42FB6" w:rsidRDefault="00E42FB6" w:rsidP="00E42FB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E42FB6">
              <w:rPr>
                <w:b/>
                <w:sz w:val="26"/>
                <w:szCs w:val="26"/>
              </w:rPr>
              <w:t>Практическая работа 2:</w:t>
            </w:r>
            <w:r w:rsidR="00B73DDF" w:rsidRPr="00E42FB6">
              <w:rPr>
                <w:sz w:val="26"/>
                <w:szCs w:val="26"/>
              </w:rPr>
              <w:t xml:space="preserve"> </w:t>
            </w:r>
            <w:r w:rsidR="00B73DDF" w:rsidRPr="00E42FB6">
              <w:rPr>
                <w:bCs/>
                <w:sz w:val="26"/>
                <w:szCs w:val="26"/>
              </w:rPr>
              <w:t>Определение главных показателей климата различных регионов планеты по климатической карте мира.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E42FB6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E42FB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29.09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климате Земли и климатообразующих факторах</w:t>
            </w:r>
            <w:r>
              <w:rPr>
                <w:color w:val="000000"/>
                <w:sz w:val="24"/>
                <w:szCs w:val="24"/>
              </w:rPr>
              <w:t xml:space="preserve"> умений работать с климатической и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E42FB6" w:rsidRDefault="00E42FB6" w:rsidP="00CE2C6C">
            <w:pPr>
              <w:rPr>
                <w:sz w:val="26"/>
                <w:szCs w:val="26"/>
              </w:rPr>
            </w:pPr>
            <w:r w:rsidRPr="00E42FB6">
              <w:rPr>
                <w:b/>
                <w:sz w:val="26"/>
                <w:szCs w:val="26"/>
              </w:rPr>
              <w:t>Практическая работа 3</w:t>
            </w:r>
            <w:r w:rsidRPr="00E42FB6">
              <w:rPr>
                <w:sz w:val="26"/>
                <w:szCs w:val="26"/>
              </w:rPr>
              <w:t>:</w:t>
            </w:r>
            <w:r w:rsidR="00B73DDF" w:rsidRPr="00E42FB6">
              <w:rPr>
                <w:sz w:val="26"/>
                <w:szCs w:val="26"/>
              </w:rPr>
              <w:t xml:space="preserve"> </w:t>
            </w:r>
            <w:r w:rsidR="00B73DDF" w:rsidRPr="00E42FB6">
              <w:rPr>
                <w:bCs/>
                <w:sz w:val="26"/>
                <w:szCs w:val="26"/>
              </w:rPr>
              <w:t>Определение типов климата по предложенным климатограммам.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E42FB6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E42FB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E42FB6" w:rsidRDefault="00E42FB6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E42FB6">
              <w:rPr>
                <w:sz w:val="26"/>
                <w:szCs w:val="26"/>
                <w:lang w:eastAsia="en-US"/>
              </w:rPr>
              <w:t>Урок- практикум, обобщение знаний.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6433" w:rsidRPr="005D5E51" w:rsidRDefault="00BA643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Тема 3. </w:t>
            </w:r>
            <w:r w:rsidRPr="005D5E51">
              <w:rPr>
                <w:rFonts w:eastAsia="PragmaticaCondC"/>
                <w:b/>
                <w:bCs/>
                <w:sz w:val="26"/>
                <w:szCs w:val="26"/>
              </w:rPr>
              <w:t xml:space="preserve">Мировой океан – синяя бездна </w:t>
            </w:r>
            <w:r w:rsidRPr="005D5E51">
              <w:rPr>
                <w:b/>
                <w:sz w:val="26"/>
                <w:szCs w:val="26"/>
              </w:rPr>
              <w:t>(4 часа)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B6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Мировой океан и его части. Глубинные зоны Мирового океана. </w:t>
            </w:r>
          </w:p>
          <w:p w:rsidR="00B73DDF" w:rsidRPr="00E42FB6" w:rsidRDefault="00E42FB6" w:rsidP="00E42FB6">
            <w:pPr>
              <w:rPr>
                <w:sz w:val="26"/>
                <w:szCs w:val="26"/>
              </w:rPr>
            </w:pPr>
            <w:r w:rsidRPr="00E42FB6">
              <w:rPr>
                <w:b/>
                <w:sz w:val="26"/>
                <w:szCs w:val="26"/>
              </w:rPr>
              <w:t>Практическая работа 4:</w:t>
            </w:r>
            <w:r w:rsidR="00B73DDF" w:rsidRPr="00E42FB6">
              <w:rPr>
                <w:sz w:val="26"/>
                <w:szCs w:val="26"/>
              </w:rPr>
              <w:t xml:space="preserve"> Построение профиля дна океана по одной из параллелей, обозначение основных форм рельефа дна океана.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Мировом океане, морях, заливах и проливах;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Движения вод Мирового океана. Волны и их виды. Классификации морских течений. Циркуляция вод Мирового океана.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движении воды в Мировом океане, видах волн;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Жизнь в океане.  Виды морских организмов. Влияние Мирового океана на природу планеты.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E42FB6" w:rsidP="00E42FB6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C6048F">
              <w:rPr>
                <w:sz w:val="24"/>
                <w:szCs w:val="24"/>
              </w:rPr>
              <w:t>ланктон</w:t>
            </w:r>
            <w:r>
              <w:rPr>
                <w:sz w:val="24"/>
                <w:szCs w:val="24"/>
              </w:rPr>
              <w:t>е</w:t>
            </w:r>
            <w:r w:rsidRPr="00C6048F">
              <w:rPr>
                <w:sz w:val="24"/>
                <w:szCs w:val="24"/>
              </w:rPr>
              <w:t>, зоопланктон</w:t>
            </w:r>
            <w:r>
              <w:rPr>
                <w:sz w:val="24"/>
                <w:szCs w:val="24"/>
              </w:rPr>
              <w:t>е</w:t>
            </w:r>
            <w:r w:rsidRPr="00C6048F">
              <w:rPr>
                <w:sz w:val="24"/>
                <w:szCs w:val="24"/>
              </w:rPr>
              <w:t>, фитопланктон</w:t>
            </w:r>
            <w:r>
              <w:rPr>
                <w:sz w:val="24"/>
                <w:szCs w:val="24"/>
              </w:rPr>
              <w:t>е</w:t>
            </w:r>
            <w:r w:rsidRPr="00C6048F">
              <w:rPr>
                <w:sz w:val="24"/>
                <w:szCs w:val="24"/>
              </w:rPr>
              <w:t>, нектон</w:t>
            </w:r>
            <w:r>
              <w:rPr>
                <w:sz w:val="24"/>
                <w:szCs w:val="24"/>
              </w:rPr>
              <w:t>е</w:t>
            </w:r>
            <w:r w:rsidRPr="00C6048F">
              <w:rPr>
                <w:sz w:val="24"/>
                <w:szCs w:val="24"/>
              </w:rPr>
              <w:t>, бентос</w:t>
            </w:r>
            <w:r>
              <w:rPr>
                <w:sz w:val="24"/>
                <w:szCs w:val="24"/>
              </w:rPr>
              <w:t>е</w:t>
            </w:r>
            <w:r w:rsidRPr="00C6048F">
              <w:rPr>
                <w:sz w:val="24"/>
                <w:szCs w:val="24"/>
              </w:rPr>
              <w:t>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Особенности отдельных океанов.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E42FB6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об особенностях природы океанов Земли</w:t>
            </w:r>
            <w:r>
              <w:rPr>
                <w:color w:val="000000"/>
                <w:sz w:val="24"/>
                <w:szCs w:val="24"/>
              </w:rPr>
              <w:t>; умений работать с физической картой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433" w:rsidRPr="005D5E51" w:rsidRDefault="00BA6433" w:rsidP="00CE2C6C">
            <w:pPr>
              <w:pStyle w:val="a3"/>
              <w:tabs>
                <w:tab w:val="left" w:pos="-14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A6433" w:rsidRPr="005D5E51" w:rsidRDefault="00BA6433" w:rsidP="00E42FB6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Тема 4. </w:t>
            </w:r>
            <w:r w:rsidRPr="005D5E51">
              <w:rPr>
                <w:rFonts w:eastAsia="PragmaticaCondC"/>
                <w:b/>
                <w:bCs/>
                <w:sz w:val="26"/>
                <w:szCs w:val="26"/>
              </w:rPr>
              <w:t xml:space="preserve">Географическая оболочка – живой механизм </w:t>
            </w:r>
            <w:r w:rsidRPr="005D5E51">
              <w:rPr>
                <w:b/>
                <w:sz w:val="26"/>
                <w:szCs w:val="26"/>
              </w:rPr>
              <w:t>(2 часа)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B6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Географическая оболочка. Природные комплексы. </w:t>
            </w:r>
          </w:p>
          <w:p w:rsidR="00B73DDF" w:rsidRPr="00D82465" w:rsidRDefault="00B73DDF" w:rsidP="00CE2C6C">
            <w:pPr>
              <w:rPr>
                <w:i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географической оболочке, природном комплексе, умений работать с физической  и тематическими картами.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D82465" w:rsidRDefault="00B73DDF" w:rsidP="00D82465">
            <w:pPr>
              <w:rPr>
                <w:sz w:val="26"/>
                <w:szCs w:val="26"/>
              </w:rPr>
            </w:pPr>
            <w:r w:rsidRPr="00D82465">
              <w:rPr>
                <w:sz w:val="26"/>
                <w:szCs w:val="26"/>
              </w:rPr>
              <w:t xml:space="preserve">Зональность географической оболочки. </w:t>
            </w:r>
          </w:p>
          <w:p w:rsidR="00D82465" w:rsidRPr="00D82465" w:rsidRDefault="00D82465" w:rsidP="00D82465">
            <w:pPr>
              <w:pStyle w:val="a3"/>
              <w:spacing w:after="0" w:line="240" w:lineRule="auto"/>
              <w:ind w:left="3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Практическая </w:t>
            </w:r>
            <w:r w:rsidRPr="00D82465">
              <w:rPr>
                <w:rFonts w:ascii="Times New Roman" w:hAnsi="Times New Roman" w:cs="Times New Roman"/>
                <w:b/>
                <w:sz w:val="26"/>
                <w:szCs w:val="26"/>
              </w:rPr>
              <w:t>работа 5:</w:t>
            </w:r>
            <w:r w:rsidRPr="00D824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8246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и объяснение географической зональности природы Земли. Описание </w:t>
            </w:r>
          </w:p>
          <w:p w:rsidR="00D82465" w:rsidRPr="00D82465" w:rsidRDefault="00D82465" w:rsidP="00D82465">
            <w:pPr>
              <w:pStyle w:val="a3"/>
              <w:spacing w:after="0" w:line="240" w:lineRule="auto"/>
              <w:ind w:left="36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2465">
              <w:rPr>
                <w:rFonts w:ascii="Times New Roman" w:hAnsi="Times New Roman" w:cs="Times New Roman"/>
                <w:sz w:val="26"/>
                <w:szCs w:val="26"/>
              </w:rPr>
              <w:t>природных зон Земли по географическим картам. Сравнение хозяйственной деятельности  человека в разных природных зонах.</w:t>
            </w:r>
          </w:p>
          <w:p w:rsidR="00D82465" w:rsidRPr="005D5E51" w:rsidRDefault="00D82465" w:rsidP="00D82465">
            <w:pPr>
              <w:rPr>
                <w:i/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E42FB6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зональности географической оболочки; умений работать с физической  и тематическими картами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A6433" w:rsidRPr="005D5E51" w:rsidRDefault="00BA6433" w:rsidP="00D82465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>Тема 5.</w:t>
            </w:r>
            <w:r w:rsidRPr="005D5E51">
              <w:rPr>
                <w:rFonts w:eastAsia="PragmaticaCondC"/>
                <w:b/>
                <w:bCs/>
                <w:sz w:val="26"/>
                <w:szCs w:val="26"/>
              </w:rPr>
              <w:t xml:space="preserve">Человек – хозяин планеты </w:t>
            </w:r>
            <w:r w:rsidRPr="005D5E51">
              <w:rPr>
                <w:b/>
                <w:sz w:val="26"/>
                <w:szCs w:val="26"/>
              </w:rPr>
              <w:t>(5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Освоение Земли человеком.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D8246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 заселении и освоении Земли человеком</w:t>
            </w:r>
            <w:r>
              <w:rPr>
                <w:color w:val="000000"/>
                <w:sz w:val="24"/>
                <w:szCs w:val="24"/>
              </w:rPr>
              <w:t>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D82465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 Охрана природы.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D8246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31.10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>б экологических проблемах и мерах по охране природы Земли;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65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Население Земли. </w:t>
            </w:r>
          </w:p>
          <w:p w:rsidR="00B73DDF" w:rsidRPr="005D5E51" w:rsidRDefault="00D82465" w:rsidP="00D82465">
            <w:pPr>
              <w:rPr>
                <w:sz w:val="26"/>
                <w:szCs w:val="26"/>
              </w:rPr>
            </w:pPr>
            <w:r w:rsidRPr="00D82465">
              <w:rPr>
                <w:b/>
                <w:sz w:val="26"/>
                <w:szCs w:val="26"/>
              </w:rPr>
              <w:t>Практическая работа 6:</w:t>
            </w:r>
            <w:r>
              <w:rPr>
                <w:sz w:val="26"/>
                <w:szCs w:val="26"/>
              </w:rPr>
              <w:t xml:space="preserve"> </w:t>
            </w:r>
            <w:r w:rsidR="00B73DDF" w:rsidRPr="00D82465">
              <w:rPr>
                <w:sz w:val="26"/>
                <w:szCs w:val="26"/>
              </w:rPr>
              <w:t>Определение и сравнение различий в численности, плотности и динамике населения разных регионов и стран мира.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D8246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населении Земли; умений работать с физической и политической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Страны мира.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D8246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типах стран, умений работать с политической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Обобщение знаний по разделу «Планета, на которой мы живём»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D8246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D82465" w:rsidP="00B758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BA6433" w:rsidRPr="005D5E51" w:rsidTr="00BA643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A6433" w:rsidRPr="005D5E51" w:rsidRDefault="00BA6433" w:rsidP="00D82465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Раздел 2. Материки планеты Земля </w:t>
            </w:r>
            <w:r w:rsidRPr="005D5E51">
              <w:rPr>
                <w:b/>
                <w:sz w:val="26"/>
                <w:szCs w:val="26"/>
              </w:rPr>
              <w:t>(43 часа)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6433" w:rsidRPr="005D5E51" w:rsidRDefault="00BA6433" w:rsidP="00D82465">
            <w:pPr>
              <w:tabs>
                <w:tab w:val="left" w:pos="1134"/>
              </w:tabs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sz w:val="26"/>
                <w:szCs w:val="26"/>
              </w:rPr>
              <w:t xml:space="preserve">Тема 1. Африка — материк коротких теней </w:t>
            </w:r>
            <w:r w:rsidRPr="005D5E51">
              <w:rPr>
                <w:b/>
                <w:bCs/>
                <w:sz w:val="26"/>
                <w:szCs w:val="26"/>
              </w:rPr>
              <w:t>(9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D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Географическое положение и история исследования Африки. </w:t>
            </w:r>
          </w:p>
          <w:p w:rsidR="00B73DDF" w:rsidRPr="000E07CD" w:rsidRDefault="000E07CD" w:rsidP="00CE2C6C">
            <w:pPr>
              <w:rPr>
                <w:b/>
                <w:bCs/>
                <w:sz w:val="26"/>
                <w:szCs w:val="26"/>
              </w:rPr>
            </w:pPr>
            <w:r w:rsidRPr="000E07CD">
              <w:rPr>
                <w:b/>
                <w:sz w:val="26"/>
                <w:szCs w:val="26"/>
              </w:rPr>
              <w:t>Практическая работа 9</w:t>
            </w:r>
            <w:r w:rsidRPr="000E07CD">
              <w:rPr>
                <w:sz w:val="26"/>
                <w:szCs w:val="26"/>
              </w:rPr>
              <w:t>:</w:t>
            </w:r>
            <w:r w:rsidR="00B73DDF" w:rsidRPr="000E07CD">
              <w:rPr>
                <w:sz w:val="26"/>
                <w:szCs w:val="26"/>
              </w:rPr>
              <w:t xml:space="preserve"> Определение координат крайних точек, его протяженности с севера на юг в градусной мере и километрах.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>б особенностях географического положения и истории исследования материка; умении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CD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Геологическое строение и рельеф Африки. Полезные ископаемые. </w:t>
            </w:r>
          </w:p>
          <w:p w:rsidR="00B73DDF" w:rsidRPr="000E07CD" w:rsidRDefault="000E07CD" w:rsidP="00CE2C6C">
            <w:pPr>
              <w:rPr>
                <w:sz w:val="26"/>
                <w:szCs w:val="26"/>
              </w:rPr>
            </w:pPr>
            <w:r w:rsidRPr="000E07CD">
              <w:rPr>
                <w:b/>
                <w:sz w:val="26"/>
                <w:szCs w:val="26"/>
              </w:rPr>
              <w:t>Практическая работа 10</w:t>
            </w:r>
            <w:r w:rsidRPr="000E07CD">
              <w:rPr>
                <w:sz w:val="26"/>
                <w:szCs w:val="26"/>
              </w:rPr>
              <w:t>:</w:t>
            </w:r>
            <w:r w:rsidR="00B73DDF" w:rsidRPr="000E07CD">
              <w:rPr>
                <w:sz w:val="26"/>
                <w:szCs w:val="26"/>
              </w:rPr>
              <w:t xml:space="preserve">  Обозначение на контурной карте главных форм рельефа и месторождений полезных ископаемых.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геологическом строении и рельефе Африки, умений работать с тектонической и физической картами Африки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Климат  Африки.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28.11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>б особенностях климата Африки, умений работать с климатическими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Гидрография Африки.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реках и озерах Африки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0E07CD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Разнообразие природы Африки.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природных зонах Африки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0E07CD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Население материка.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населении Африки, умений работать с картами атласа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Африки:  Северная и Западная Африка.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8076C2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регионах Африки, умений работать с картами атласа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CE2C6C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Африки:  Центральная, Восточная и Южная Африка.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регионах Африки, умений работать с картами атласа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Default="00B73DDF" w:rsidP="000E07CD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Обобщение знаний по теме «Африка - материк коротких теней». </w:t>
            </w:r>
          </w:p>
          <w:p w:rsidR="000E07CD" w:rsidRDefault="000E07CD" w:rsidP="000E07CD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  <w:p w:rsidR="000E07CD" w:rsidRPr="005D5E51" w:rsidRDefault="000E07CD" w:rsidP="000E07CD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0E07CD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Закрепление знаний и умений, сформированных при изучении данной темы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A6433" w:rsidRPr="005D5E51" w:rsidRDefault="00BA643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Тема 2. Австралия — маленький великан </w:t>
            </w:r>
            <w:r w:rsidRPr="005D5E51">
              <w:rPr>
                <w:b/>
                <w:sz w:val="26"/>
                <w:szCs w:val="26"/>
              </w:rPr>
              <w:t>(6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Географическое положение и история исследования  Австралии.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</w:t>
            </w:r>
            <w:r w:rsidRPr="005D5E51">
              <w:rPr>
                <w:sz w:val="26"/>
                <w:szCs w:val="26"/>
              </w:rPr>
              <w:t>стория открытия, изучения и освоения. Основные черты природы. Самый маленький материк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Компоненты природы Австралии.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</w:t>
            </w:r>
            <w:r w:rsidRPr="005D5E51">
              <w:rPr>
                <w:sz w:val="26"/>
                <w:szCs w:val="26"/>
              </w:rPr>
              <w:t>амый засушливый материк, целиком расположенный в тропиках. Изолированность и уникальность природного мира материка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C3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Особенности природы Австралии. </w:t>
            </w:r>
          </w:p>
          <w:p w:rsidR="00B73DDF" w:rsidRPr="00AC2AC3" w:rsidRDefault="00AC2AC3" w:rsidP="007E0AA2">
            <w:pPr>
              <w:rPr>
                <w:sz w:val="26"/>
                <w:szCs w:val="26"/>
              </w:rPr>
            </w:pPr>
            <w:r w:rsidRPr="00AC2AC3">
              <w:rPr>
                <w:b/>
                <w:sz w:val="26"/>
                <w:szCs w:val="26"/>
              </w:rPr>
              <w:t>Практическая работа 11</w:t>
            </w:r>
            <w:r>
              <w:rPr>
                <w:sz w:val="26"/>
                <w:szCs w:val="26"/>
              </w:rPr>
              <w:t>:</w:t>
            </w:r>
            <w:r w:rsidR="00B73DDF" w:rsidRPr="00AC2AC3">
              <w:rPr>
                <w:sz w:val="26"/>
                <w:szCs w:val="26"/>
              </w:rPr>
              <w:t xml:space="preserve"> Сравнение географического положения Африки и Австралии, определение черт сходства и различия основных компонентов природы материков.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</w:rPr>
              <w:t>Изолированность и уникальность природного мира материка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Население Австралии. Австралийский Союз. Главные объекты природного и культурного наследия.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AC2AC3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</w:rPr>
              <w:t>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</w:t>
            </w:r>
            <w:r>
              <w:rPr>
                <w:sz w:val="26"/>
                <w:szCs w:val="26"/>
              </w:rPr>
              <w:t xml:space="preserve">. </w:t>
            </w:r>
            <w:r w:rsidRPr="005D5E51">
              <w:rPr>
                <w:sz w:val="26"/>
                <w:szCs w:val="26"/>
              </w:rPr>
              <w:t>Австралийский Союз – страна-материк. Главные объекты природного и культурного наследия.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Океания. Влажный тропический климат и небогатый природный мир островов.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</w:rPr>
              <w:t>Океания – островной регион. Влажный тропический климат и небогатый природный мир островов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Обобщение знаний по теме «Австралия – маленький материк».</w:t>
            </w:r>
          </w:p>
          <w:p w:rsidR="00AC2AC3" w:rsidRDefault="00AC2AC3" w:rsidP="007E0AA2">
            <w:pPr>
              <w:rPr>
                <w:sz w:val="26"/>
                <w:szCs w:val="26"/>
              </w:rPr>
            </w:pPr>
          </w:p>
          <w:p w:rsidR="00AC2AC3" w:rsidRDefault="00AC2AC3" w:rsidP="007E0AA2">
            <w:pPr>
              <w:rPr>
                <w:sz w:val="26"/>
                <w:szCs w:val="26"/>
              </w:rPr>
            </w:pPr>
          </w:p>
          <w:p w:rsidR="00AC2AC3" w:rsidRDefault="00AC2AC3" w:rsidP="007E0AA2">
            <w:pPr>
              <w:rPr>
                <w:sz w:val="26"/>
                <w:szCs w:val="26"/>
              </w:rPr>
            </w:pPr>
          </w:p>
          <w:p w:rsidR="00AC2AC3" w:rsidRDefault="00AC2AC3" w:rsidP="007E0AA2">
            <w:pPr>
              <w:rPr>
                <w:sz w:val="26"/>
                <w:szCs w:val="26"/>
              </w:rPr>
            </w:pPr>
          </w:p>
          <w:p w:rsidR="00AC2AC3" w:rsidRPr="005D5E51" w:rsidRDefault="00AC2AC3" w:rsidP="007E0AA2">
            <w:pPr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AC2AC3" w:rsidP="00B758F5">
            <w:pPr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Закрепление знаний и умений, сформированных при изучении данной темы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A6433" w:rsidRPr="005D5E51" w:rsidRDefault="00BA643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Тема 3. Антарктида — холодное сердце </w:t>
            </w:r>
            <w:r w:rsidRPr="005D5E51">
              <w:rPr>
                <w:b/>
                <w:sz w:val="26"/>
                <w:szCs w:val="26"/>
              </w:rPr>
              <w:t>(2 часа)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Географическое положение и история открытия, изучения и освоения Антарктиды.  Покорение Южного полюса.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54" w:rsidRPr="005D5E51" w:rsidRDefault="005E2354" w:rsidP="005E2354">
            <w:pPr>
              <w:tabs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D5E51">
              <w:rPr>
                <w:sz w:val="26"/>
                <w:szCs w:val="26"/>
              </w:rPr>
              <w:t xml:space="preserve">собенности географического положения. Самый изолированный и холодный материк планеты. История открытия, изучения и освоения. Покорение Южного полюса. </w:t>
            </w:r>
          </w:p>
          <w:p w:rsidR="00B73DDF" w:rsidRPr="005D5E51" w:rsidRDefault="00B73DDF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Особенности природы Антарктиды. Антарктические научные станции.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30.01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</w:rPr>
              <w:t>Основные черты природы материка: рельеф, скрытый подо льдом, отсутствие рек, «кухня погоды». Антарктические научные станции.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A6433" w:rsidRPr="005D5E51" w:rsidRDefault="00BA643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Тема 4. Южная Америка — материк чудес </w:t>
            </w:r>
            <w:r w:rsidRPr="005D5E51">
              <w:rPr>
                <w:b/>
                <w:sz w:val="26"/>
                <w:szCs w:val="26"/>
              </w:rPr>
              <w:t>(8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Географическое положение Южной Америки. История открытия и исследования.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географическом положении материка;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Геологическое строение и рельеф Южной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геологическом строении, рельефе и полезных ископаемых Южной Америки; умений работать с физической и геологической картами. 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Климат Южной Америки. Разнообразие климатов.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климате Южной Америки; умений работать с физической и климатической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Гидрография Южной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гидрографии Южной Америки;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54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Разнообразие природы Южной Америки. </w:t>
            </w:r>
          </w:p>
          <w:p w:rsidR="00B73DDF" w:rsidRPr="005E2354" w:rsidRDefault="005E2354" w:rsidP="005E235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Практическая </w:t>
            </w:r>
            <w:r w:rsidR="00B73DDF" w:rsidRPr="005E2354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абота </w:t>
            </w:r>
            <w:r w:rsidR="00B73DDF" w:rsidRPr="005E2354">
              <w:rPr>
                <w:b/>
                <w:bCs/>
                <w:sz w:val="26"/>
                <w:szCs w:val="26"/>
              </w:rPr>
              <w:t>12</w:t>
            </w:r>
            <w:r>
              <w:rPr>
                <w:b/>
                <w:bCs/>
                <w:sz w:val="26"/>
                <w:szCs w:val="26"/>
              </w:rPr>
              <w:t>:</w:t>
            </w:r>
            <w:r w:rsidR="00B73DDF" w:rsidRPr="005E2354">
              <w:rPr>
                <w:bCs/>
                <w:sz w:val="26"/>
                <w:szCs w:val="26"/>
              </w:rPr>
              <w:t xml:space="preserve"> Выявление взаимосвязей между компонентами природы в одном из природных комплексов материка с использованием карт атласа.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растительном и животном мире Южной Америки; умений работать с физической картой и картой природных зон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Население Южной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5E2354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населении Южной Америки; умении работать с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Южной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особенности природы регионов Южной Америки; умений работать с физической и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Обобщающий урок по теме «Южная  Америка - материк чудес».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Закрепление знаний и умений по данной теме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A6433" w:rsidRPr="005E2354" w:rsidRDefault="00BA6433" w:rsidP="005E2354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5E2354">
              <w:rPr>
                <w:b/>
                <w:bCs/>
                <w:sz w:val="26"/>
                <w:szCs w:val="26"/>
              </w:rPr>
              <w:t xml:space="preserve">Тема 5. Северная Америка — знакомый незнакомец </w:t>
            </w:r>
            <w:r w:rsidRPr="005E2354">
              <w:rPr>
                <w:b/>
                <w:sz w:val="26"/>
                <w:szCs w:val="26"/>
              </w:rPr>
              <w:t>(8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i/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Географическое положение Северной Америки История открытий и исследований.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географическом положении материка;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Геологическое строение и рельеф Северной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геологическом строении, рельефе и полезных ископаемых Северной Америки; умений работать с физической и геологической картами.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Климат Северной Америки. 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климате Северной Америки; умений работать с физической и климатической картами.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Гидрография Северной Америки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гидрографии Северной Америки;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Разнообразие природы Северной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растительном и животном мире Северной Америки; умений работать с физической картой и картой природных зон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54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Население Северной Америки.  </w:t>
            </w:r>
          </w:p>
          <w:p w:rsidR="00B73DDF" w:rsidRPr="005E2354" w:rsidRDefault="005E2354" w:rsidP="005E2354">
            <w:pPr>
              <w:rPr>
                <w:sz w:val="26"/>
                <w:szCs w:val="26"/>
              </w:rPr>
            </w:pPr>
            <w:r w:rsidRPr="005E2354">
              <w:rPr>
                <w:b/>
                <w:sz w:val="26"/>
                <w:szCs w:val="26"/>
              </w:rPr>
              <w:t xml:space="preserve">Практическая работа </w:t>
            </w:r>
            <w:r w:rsidR="00B73DDF" w:rsidRPr="005E2354">
              <w:rPr>
                <w:b/>
                <w:bCs/>
                <w:sz w:val="26"/>
                <w:szCs w:val="26"/>
              </w:rPr>
              <w:t>13</w:t>
            </w:r>
            <w:r w:rsidRPr="005E2354">
              <w:rPr>
                <w:bCs/>
                <w:sz w:val="26"/>
                <w:szCs w:val="26"/>
              </w:rPr>
              <w:t>:</w:t>
            </w:r>
            <w:r w:rsidR="00B73DDF" w:rsidRPr="005E2354">
              <w:rPr>
                <w:bCs/>
                <w:sz w:val="26"/>
                <w:szCs w:val="26"/>
              </w:rPr>
              <w:t xml:space="preserve"> Оценка влияния климата на жизнь и хозяйственную деятельность населения.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23.03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населении Северной Америки; умении работать с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i/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Северной Америки.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особенности природы регионов Северной Америки; умений работать с физической и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Обобщающий урок по теме «Северная Америка - знакомый незнакомец».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5E2354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Закрепление знаний и умений по данной теме</w:t>
            </w:r>
          </w:p>
        </w:tc>
      </w:tr>
      <w:tr w:rsidR="00BA6433" w:rsidRPr="005D5E51" w:rsidTr="00BA6433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A6433" w:rsidRPr="005D5E51" w:rsidRDefault="00BA6433" w:rsidP="00306547">
            <w:pPr>
              <w:tabs>
                <w:tab w:val="left" w:pos="-142"/>
              </w:tabs>
              <w:ind w:left="360"/>
              <w:rPr>
                <w:sz w:val="26"/>
                <w:szCs w:val="26"/>
              </w:rPr>
            </w:pPr>
          </w:p>
        </w:tc>
        <w:tc>
          <w:tcPr>
            <w:tcW w:w="4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BA6433" w:rsidRPr="005E2354" w:rsidRDefault="00BA6433" w:rsidP="005E2354">
            <w:pPr>
              <w:tabs>
                <w:tab w:val="left" w:pos="1134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5E2354">
              <w:rPr>
                <w:b/>
                <w:bCs/>
                <w:sz w:val="26"/>
                <w:szCs w:val="26"/>
              </w:rPr>
              <w:t xml:space="preserve">Тема 6. Евразия </w:t>
            </w:r>
            <w:r w:rsidRPr="005E2354">
              <w:rPr>
                <w:rFonts w:eastAsia="PragmaticaCondC"/>
                <w:b/>
                <w:bCs/>
                <w:sz w:val="26"/>
                <w:szCs w:val="26"/>
              </w:rPr>
              <w:t xml:space="preserve"> – музей природы </w:t>
            </w:r>
            <w:r w:rsidRPr="005E2354">
              <w:rPr>
                <w:b/>
                <w:sz w:val="26"/>
                <w:szCs w:val="26"/>
              </w:rPr>
              <w:t>(10 часов)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Географическое положение и история исследования Евразии.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географическом положении Евразии;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Геологическое строение и рельеф Евразии. Богатство полезными ископаемыми.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геологическом строении, рельефе и полезных ископаемых Евразии; умений работать с физической и геологической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26" w:rsidRDefault="00B73DDF" w:rsidP="00A46E26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 Климат Евразии.</w:t>
            </w:r>
          </w:p>
          <w:p w:rsidR="00B73DDF" w:rsidRPr="00A46E26" w:rsidRDefault="00A46E26" w:rsidP="00A46E26">
            <w:pPr>
              <w:rPr>
                <w:sz w:val="26"/>
                <w:szCs w:val="26"/>
              </w:rPr>
            </w:pPr>
            <w:r w:rsidRPr="00A46E26">
              <w:rPr>
                <w:b/>
                <w:bCs/>
                <w:sz w:val="26"/>
                <w:szCs w:val="26"/>
              </w:rPr>
              <w:t xml:space="preserve">Практическая работа </w:t>
            </w:r>
            <w:r w:rsidR="00B73DDF" w:rsidRPr="00A46E26">
              <w:rPr>
                <w:b/>
                <w:bCs/>
                <w:sz w:val="26"/>
                <w:szCs w:val="26"/>
              </w:rPr>
              <w:t>14</w:t>
            </w:r>
            <w:r w:rsidRPr="00A46E26">
              <w:rPr>
                <w:b/>
                <w:bCs/>
                <w:sz w:val="26"/>
                <w:szCs w:val="26"/>
              </w:rPr>
              <w:t>:</w:t>
            </w:r>
            <w:r w:rsidR="00B73DDF" w:rsidRPr="00A46E26">
              <w:rPr>
                <w:bCs/>
                <w:sz w:val="26"/>
                <w:szCs w:val="26"/>
              </w:rPr>
              <w:t xml:space="preserve"> Определения типов климата Евразии по климатическим диаграммам.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климате Евразии; умений работать с физической и климатической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Гидрография Евразии.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rPr>
                <w:sz w:val="26"/>
                <w:szCs w:val="26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гидрографии Евразии; умений работать с физической картой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26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Разнообразие природы Евразии.</w:t>
            </w:r>
          </w:p>
          <w:p w:rsidR="00B73DDF" w:rsidRPr="00A46E26" w:rsidRDefault="00A46E26" w:rsidP="00A46E26">
            <w:pPr>
              <w:rPr>
                <w:sz w:val="26"/>
                <w:szCs w:val="26"/>
              </w:rPr>
            </w:pPr>
            <w:r w:rsidRPr="00A46E26">
              <w:rPr>
                <w:b/>
                <w:bCs/>
                <w:sz w:val="26"/>
                <w:szCs w:val="26"/>
              </w:rPr>
              <w:t>Практическая работа 1</w:t>
            </w:r>
            <w:r w:rsidR="00B73DDF" w:rsidRPr="00A46E26">
              <w:rPr>
                <w:b/>
                <w:bCs/>
                <w:sz w:val="26"/>
                <w:szCs w:val="26"/>
              </w:rPr>
              <w:t>5</w:t>
            </w:r>
            <w:r w:rsidRPr="00A46E26">
              <w:rPr>
                <w:bCs/>
                <w:sz w:val="26"/>
                <w:szCs w:val="26"/>
              </w:rPr>
              <w:t xml:space="preserve">: </w:t>
            </w:r>
            <w:r w:rsidR="00B73DDF" w:rsidRPr="00A46E26">
              <w:rPr>
                <w:bCs/>
                <w:sz w:val="26"/>
                <w:szCs w:val="26"/>
              </w:rPr>
              <w:t>Сравнение природных зон Евразии и Северной Америки по 40-й параллели.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растительном и животном мире Евразии; умений работать с физической картой и картой </w:t>
            </w:r>
            <w:r>
              <w:rPr>
                <w:color w:val="000000"/>
                <w:sz w:val="24"/>
                <w:szCs w:val="24"/>
              </w:rPr>
              <w:lastRenderedPageBreak/>
              <w:t>природных зон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i/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Население Евразии.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населении Евразии; умении работать с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Европы.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особенности природы регионов Евразии; умений работать с физической и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Регионы  Азии: Юго-Западная, Восточная Азия и Центральная Азия.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особенности природы регионов Евразии; умений работать с физической и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26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Регионы Азии: Южная и Юго-Восточная Азия. </w:t>
            </w:r>
          </w:p>
          <w:p w:rsidR="00B73DDF" w:rsidRPr="00A46E26" w:rsidRDefault="00A46E26" w:rsidP="00A46E26">
            <w:pPr>
              <w:rPr>
                <w:sz w:val="26"/>
                <w:szCs w:val="26"/>
              </w:rPr>
            </w:pPr>
            <w:r w:rsidRPr="00A46E26">
              <w:rPr>
                <w:b/>
                <w:sz w:val="26"/>
                <w:szCs w:val="26"/>
              </w:rPr>
              <w:t xml:space="preserve">Практическая работа </w:t>
            </w:r>
            <w:r w:rsidR="00B73DDF" w:rsidRPr="00A46E26">
              <w:rPr>
                <w:b/>
                <w:bCs/>
                <w:sz w:val="26"/>
                <w:szCs w:val="26"/>
              </w:rPr>
              <w:t>16</w:t>
            </w:r>
            <w:r w:rsidRPr="00A46E26">
              <w:rPr>
                <w:b/>
                <w:bCs/>
                <w:sz w:val="26"/>
                <w:szCs w:val="26"/>
              </w:rPr>
              <w:t>:</w:t>
            </w:r>
            <w:r w:rsidR="00B73DDF" w:rsidRPr="00A46E26">
              <w:rPr>
                <w:bCs/>
                <w:sz w:val="26"/>
                <w:szCs w:val="26"/>
              </w:rPr>
              <w:t xml:space="preserve"> Составление географической характеристики стран Европы и Азии по картам атласа и другим источникам географической информации.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2E6681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 w:rsidRPr="00C6048F">
              <w:rPr>
                <w:color w:val="000000"/>
                <w:sz w:val="24"/>
                <w:szCs w:val="24"/>
              </w:rPr>
              <w:t>Формирование представлений о</w:t>
            </w:r>
            <w:r>
              <w:rPr>
                <w:color w:val="000000"/>
                <w:sz w:val="24"/>
                <w:szCs w:val="24"/>
              </w:rPr>
              <w:t xml:space="preserve"> особенности природы регионов Евразии; умений работать с физической и тематическими картами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D83D6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 xml:space="preserve"> Обобщающий урок по теме «Евразия – музей природы».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2E6681" w:rsidP="00B758F5">
            <w:pPr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Закрепление знаний и умений по данной теме</w:t>
            </w:r>
          </w:p>
        </w:tc>
      </w:tr>
      <w:tr w:rsidR="00BA6433" w:rsidRPr="005D5E51" w:rsidTr="00BA643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A6433" w:rsidRPr="005D5E51" w:rsidRDefault="00BA6433" w:rsidP="002E6681">
            <w:pPr>
              <w:jc w:val="center"/>
              <w:rPr>
                <w:sz w:val="26"/>
                <w:szCs w:val="26"/>
              </w:rPr>
            </w:pPr>
            <w:r w:rsidRPr="005D5E51">
              <w:rPr>
                <w:b/>
                <w:bCs/>
                <w:sz w:val="26"/>
                <w:szCs w:val="26"/>
              </w:rPr>
              <w:t xml:space="preserve">Раздел 3. Взаимоотношения природы и человека </w:t>
            </w:r>
            <w:r w:rsidRPr="005D5E51">
              <w:rPr>
                <w:b/>
                <w:sz w:val="26"/>
                <w:szCs w:val="26"/>
              </w:rPr>
              <w:t>(3 часа)</w:t>
            </w:r>
          </w:p>
          <w:p w:rsidR="00BA6433" w:rsidRPr="005D5E51" w:rsidRDefault="00BA6433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Природа и человек. Взаимодействие человечества и природы в прошлом и настоящем.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DDF" w:rsidRPr="005D5E51" w:rsidRDefault="00D273E1" w:rsidP="00D273E1">
            <w:pPr>
              <w:widowControl w:val="0"/>
              <w:tabs>
                <w:tab w:val="left" w:pos="709"/>
              </w:tabs>
              <w:suppressAutoHyphens/>
              <w:rPr>
                <w:sz w:val="26"/>
                <w:szCs w:val="26"/>
                <w:lang w:eastAsia="en-US"/>
              </w:rPr>
            </w:pPr>
            <w:r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  <w:t>В</w:t>
            </w:r>
            <w:r w:rsidRPr="005D5E51"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  <w:t xml:space="preserve">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</w:t>
            </w:r>
          </w:p>
        </w:tc>
      </w:tr>
      <w:tr w:rsidR="00D273E1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1" w:rsidRPr="005D5E51" w:rsidRDefault="00D273E1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1" w:rsidRPr="005D5E51" w:rsidRDefault="00D273E1" w:rsidP="00D273E1">
            <w:pPr>
              <w:tabs>
                <w:tab w:val="left" w:pos="709"/>
              </w:tabs>
              <w:jc w:val="both"/>
              <w:rPr>
                <w:bCs/>
                <w:sz w:val="26"/>
                <w:szCs w:val="26"/>
              </w:rPr>
            </w:pPr>
            <w:r w:rsidRPr="005D5E51">
              <w:rPr>
                <w:b/>
                <w:bCs/>
                <w:sz w:val="26"/>
                <w:szCs w:val="26"/>
              </w:rPr>
              <w:t>Практическая работа</w:t>
            </w:r>
            <w:r>
              <w:rPr>
                <w:b/>
                <w:bCs/>
                <w:sz w:val="26"/>
                <w:szCs w:val="26"/>
              </w:rPr>
              <w:t xml:space="preserve"> 16</w:t>
            </w:r>
            <w:r w:rsidRPr="005D5E51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5D5E51">
              <w:rPr>
                <w:sz w:val="26"/>
                <w:szCs w:val="26"/>
              </w:rPr>
              <w:t>зучение правил поведения человека в окружающей среде, мер защиты от катастрофических явлений природного характера.</w:t>
            </w:r>
          </w:p>
          <w:p w:rsidR="00D273E1" w:rsidRPr="005D5E51" w:rsidRDefault="00D273E1" w:rsidP="007E0AA2">
            <w:pPr>
              <w:rPr>
                <w:sz w:val="26"/>
                <w:szCs w:val="2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E1" w:rsidRPr="005D5E51" w:rsidRDefault="00D273E1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1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E1" w:rsidRPr="005D5E51" w:rsidRDefault="00D273E1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E1" w:rsidRDefault="00D273E1" w:rsidP="00D273E1">
            <w:pPr>
              <w:widowControl w:val="0"/>
              <w:tabs>
                <w:tab w:val="left" w:pos="709"/>
              </w:tabs>
              <w:suppressAutoHyphens/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</w:pPr>
            <w:r w:rsidRPr="005D5E51"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  <w:t>Влияние хозяйственной деятельности людей на литосферу, гидросферу, атмосферу, биосферу; меры по их охране.</w:t>
            </w:r>
          </w:p>
        </w:tc>
      </w:tr>
      <w:tr w:rsidR="00B73DDF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DF" w:rsidRPr="005D5E51" w:rsidRDefault="00B73DDF" w:rsidP="007E0AA2">
            <w:pPr>
              <w:rPr>
                <w:sz w:val="26"/>
                <w:szCs w:val="26"/>
              </w:rPr>
            </w:pPr>
            <w:r w:rsidRPr="005D5E51">
              <w:rPr>
                <w:sz w:val="26"/>
                <w:szCs w:val="26"/>
              </w:rPr>
              <w:t>Н.И. Вавилов. Центры происхождения культурных растений.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DDF" w:rsidRPr="005D5E51" w:rsidRDefault="00B73DDF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3E1" w:rsidRPr="005D5E51" w:rsidRDefault="00D273E1" w:rsidP="00D273E1">
            <w:pPr>
              <w:widowControl w:val="0"/>
              <w:tabs>
                <w:tab w:val="left" w:pos="709"/>
              </w:tabs>
              <w:suppressAutoHyphens/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</w:pPr>
            <w:r w:rsidRPr="005D5E51">
              <w:rPr>
                <w:rFonts w:eastAsia="DejaVu Sans"/>
                <w:kern w:val="1"/>
                <w:sz w:val="26"/>
                <w:szCs w:val="26"/>
                <w:lang w:eastAsia="hi-IN" w:bidi="hi-IN"/>
              </w:rPr>
              <w:t>Центры происхождения культурных растений.</w:t>
            </w:r>
          </w:p>
          <w:p w:rsidR="00B73DDF" w:rsidRPr="005D5E51" w:rsidRDefault="00B73DDF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</w:tr>
      <w:tr w:rsidR="00722947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2947" w:rsidRPr="00B73DDF" w:rsidRDefault="00722947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2947" w:rsidRPr="00ED4F56" w:rsidRDefault="004667A3" w:rsidP="00303C74">
            <w:pPr>
              <w:tabs>
                <w:tab w:val="left" w:pos="709"/>
                <w:tab w:val="left" w:pos="851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Промежуточная аттестация</w:t>
            </w:r>
            <w:r w:rsidR="00722947" w:rsidRPr="00ED4F56">
              <w:rPr>
                <w:b/>
                <w:sz w:val="26"/>
                <w:szCs w:val="26"/>
              </w:rPr>
              <w:t xml:space="preserve"> – 1 час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2947" w:rsidRPr="00B73DDF" w:rsidRDefault="00722947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B73DD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2947" w:rsidRPr="00B73DDF" w:rsidRDefault="008076C2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29.05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2947" w:rsidRPr="00B73DDF" w:rsidRDefault="00722947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2947" w:rsidRPr="00B73DDF" w:rsidRDefault="00722947" w:rsidP="00B73DDF">
            <w:pPr>
              <w:tabs>
                <w:tab w:val="left" w:pos="1134"/>
              </w:tabs>
              <w:rPr>
                <w:i/>
                <w:sz w:val="26"/>
                <w:szCs w:val="26"/>
                <w:lang w:eastAsia="en-US"/>
              </w:rPr>
            </w:pPr>
          </w:p>
        </w:tc>
      </w:tr>
      <w:tr w:rsidR="00722947" w:rsidRPr="005D5E51" w:rsidTr="00B73DD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47" w:rsidRPr="005D5E51" w:rsidRDefault="00722947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47" w:rsidRPr="008E7322" w:rsidRDefault="00722947" w:rsidP="004667A3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8E7322">
              <w:rPr>
                <w:sz w:val="26"/>
                <w:szCs w:val="26"/>
              </w:rPr>
              <w:t xml:space="preserve">Урок анализа </w:t>
            </w:r>
            <w:r w:rsidR="004667A3" w:rsidRPr="008E7322">
              <w:rPr>
                <w:sz w:val="26"/>
                <w:szCs w:val="26"/>
              </w:rPr>
              <w:t>промежуточной аттестации</w:t>
            </w:r>
            <w:r w:rsidRPr="008E7322">
              <w:rPr>
                <w:sz w:val="26"/>
                <w:szCs w:val="26"/>
              </w:rPr>
              <w:t xml:space="preserve"> и коррекции  знаний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47" w:rsidRPr="005D5E51" w:rsidRDefault="00722947" w:rsidP="00303C74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 w:rsidRPr="005D5E51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47" w:rsidRPr="005D5E51" w:rsidRDefault="00722947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47" w:rsidRPr="005D5E51" w:rsidRDefault="00722947" w:rsidP="00B758F5">
            <w:pPr>
              <w:tabs>
                <w:tab w:val="left" w:pos="113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47" w:rsidRPr="005D5E51" w:rsidRDefault="00722947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  <w:tr w:rsidR="00722947" w:rsidRPr="005D5E51" w:rsidTr="00D273E1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47" w:rsidRPr="005D5E51" w:rsidRDefault="00722947" w:rsidP="00471384">
            <w:pPr>
              <w:pStyle w:val="a3"/>
              <w:numPr>
                <w:ilvl w:val="0"/>
                <w:numId w:val="34"/>
              </w:numPr>
              <w:tabs>
                <w:tab w:val="left" w:pos="-142"/>
              </w:tabs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47" w:rsidRPr="00ED4F56" w:rsidRDefault="004667A3" w:rsidP="00303C74">
            <w:pPr>
              <w:tabs>
                <w:tab w:val="left" w:pos="709"/>
                <w:tab w:val="left" w:pos="85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Урок- игра: путешествие вокруг света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47" w:rsidRPr="005D5E51" w:rsidRDefault="00722947" w:rsidP="00303C74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47" w:rsidRPr="005D5E51" w:rsidRDefault="00722947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47" w:rsidRPr="005D5E51" w:rsidRDefault="00722947" w:rsidP="00CE2C6C">
            <w:pPr>
              <w:tabs>
                <w:tab w:val="left" w:pos="1134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47" w:rsidRPr="005D5E51" w:rsidRDefault="00722947" w:rsidP="00B758F5">
            <w:pPr>
              <w:tabs>
                <w:tab w:val="left" w:pos="1134"/>
              </w:tabs>
              <w:rPr>
                <w:b/>
                <w:i/>
                <w:sz w:val="26"/>
                <w:szCs w:val="26"/>
                <w:lang w:eastAsia="en-US"/>
              </w:rPr>
            </w:pPr>
          </w:p>
        </w:tc>
      </w:tr>
    </w:tbl>
    <w:p w:rsidR="00CE2C6C" w:rsidRPr="005D5E51" w:rsidRDefault="00CE2C6C" w:rsidP="00CE2C6C">
      <w:pPr>
        <w:rPr>
          <w:sz w:val="26"/>
          <w:szCs w:val="26"/>
        </w:rPr>
      </w:pPr>
    </w:p>
    <w:tbl>
      <w:tblPr>
        <w:tblW w:w="5545" w:type="dxa"/>
        <w:tblInd w:w="428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</w:tblGrid>
      <w:tr w:rsidR="00BA6433" w:rsidRPr="005D5E51" w:rsidTr="005D5E51">
        <w:trPr>
          <w:trHeight w:val="340"/>
        </w:trPr>
        <w:tc>
          <w:tcPr>
            <w:tcW w:w="5545" w:type="dxa"/>
            <w:hideMark/>
          </w:tcPr>
          <w:p w:rsidR="00BA6433" w:rsidRPr="005D5E51" w:rsidRDefault="00BA6433" w:rsidP="005D5E51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5D5E51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</w:tc>
      </w:tr>
      <w:tr w:rsidR="00BA6433" w:rsidRPr="005D5E51" w:rsidTr="005D5E51">
        <w:trPr>
          <w:trHeight w:val="348"/>
        </w:trPr>
        <w:tc>
          <w:tcPr>
            <w:tcW w:w="5545" w:type="dxa"/>
            <w:hideMark/>
          </w:tcPr>
          <w:p w:rsidR="00BA6433" w:rsidRPr="005D5E51" w:rsidRDefault="00BA6433" w:rsidP="005D5E5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D5E51">
              <w:rPr>
                <w:rFonts w:eastAsia="Calibri"/>
                <w:sz w:val="26"/>
                <w:szCs w:val="26"/>
                <w:lang w:eastAsia="en-US"/>
              </w:rPr>
              <w:t>Заместитель директора по учебной работе</w:t>
            </w:r>
          </w:p>
        </w:tc>
      </w:tr>
      <w:tr w:rsidR="00BA6433" w:rsidRPr="005D5E51" w:rsidTr="005D5E51">
        <w:trPr>
          <w:trHeight w:val="127"/>
        </w:trPr>
        <w:tc>
          <w:tcPr>
            <w:tcW w:w="5545" w:type="dxa"/>
            <w:hideMark/>
          </w:tcPr>
          <w:p w:rsidR="00BA6433" w:rsidRPr="005D5E51" w:rsidRDefault="00BA6433" w:rsidP="005D5E5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D5E51">
              <w:rPr>
                <w:rFonts w:eastAsia="Calibri"/>
                <w:sz w:val="26"/>
                <w:szCs w:val="26"/>
                <w:lang w:eastAsia="en-US"/>
              </w:rPr>
              <w:t>_______________________Якубенко С.А.</w:t>
            </w:r>
          </w:p>
        </w:tc>
      </w:tr>
      <w:tr w:rsidR="00BA6433" w:rsidRPr="005D5E51" w:rsidTr="005D5E51">
        <w:trPr>
          <w:trHeight w:val="666"/>
        </w:trPr>
        <w:tc>
          <w:tcPr>
            <w:tcW w:w="5545" w:type="dxa"/>
            <w:hideMark/>
          </w:tcPr>
          <w:p w:rsidR="00BA6433" w:rsidRPr="005D5E51" w:rsidRDefault="00BA6433" w:rsidP="005D5E5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5D5E51">
              <w:rPr>
                <w:rFonts w:eastAsia="Calibri"/>
                <w:sz w:val="26"/>
                <w:szCs w:val="26"/>
                <w:lang w:eastAsia="en-US"/>
              </w:rPr>
              <w:t>«______» ____________________ 2016 год</w:t>
            </w:r>
          </w:p>
        </w:tc>
      </w:tr>
    </w:tbl>
    <w:p w:rsidR="00CE2C6C" w:rsidRPr="005D5E51" w:rsidRDefault="00CE2C6C" w:rsidP="00CE2C6C">
      <w:pPr>
        <w:rPr>
          <w:sz w:val="26"/>
          <w:szCs w:val="26"/>
        </w:rPr>
      </w:pPr>
    </w:p>
    <w:sectPr w:rsidR="00CE2C6C" w:rsidRPr="005D5E51" w:rsidSect="00D007E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E6" w:rsidRDefault="00485CE6" w:rsidP="00ED5079">
      <w:r>
        <w:separator/>
      </w:r>
    </w:p>
  </w:endnote>
  <w:endnote w:type="continuationSeparator" w:id="0">
    <w:p w:rsidR="00485CE6" w:rsidRDefault="00485CE6" w:rsidP="00ED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386594"/>
      <w:docPartObj>
        <w:docPartGallery w:val="Page Numbers (Bottom of Page)"/>
        <w:docPartUnique/>
      </w:docPartObj>
    </w:sdtPr>
    <w:sdtEndPr/>
    <w:sdtContent>
      <w:p w:rsidR="005D5E51" w:rsidRDefault="005D5E5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E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D5E51" w:rsidRDefault="005D5E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E6" w:rsidRDefault="00485CE6" w:rsidP="00ED5079">
      <w:r>
        <w:separator/>
      </w:r>
    </w:p>
  </w:footnote>
  <w:footnote w:type="continuationSeparator" w:id="0">
    <w:p w:rsidR="00485CE6" w:rsidRDefault="00485CE6" w:rsidP="00ED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52640F8"/>
    <w:multiLevelType w:val="hybridMultilevel"/>
    <w:tmpl w:val="6A56D77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E782C"/>
    <w:multiLevelType w:val="hybridMultilevel"/>
    <w:tmpl w:val="FE7214C0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B61B6"/>
    <w:multiLevelType w:val="hybridMultilevel"/>
    <w:tmpl w:val="93A4619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D21A42"/>
    <w:multiLevelType w:val="hybridMultilevel"/>
    <w:tmpl w:val="2A6A6DF8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47D4479"/>
    <w:multiLevelType w:val="hybridMultilevel"/>
    <w:tmpl w:val="856E37A2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101AB"/>
    <w:multiLevelType w:val="hybridMultilevel"/>
    <w:tmpl w:val="BC849F90"/>
    <w:lvl w:ilvl="0" w:tplc="DA6845BC">
      <w:start w:val="4"/>
      <w:numFmt w:val="upperRoman"/>
      <w:lvlText w:val="%1."/>
      <w:lvlJc w:val="left"/>
      <w:pPr>
        <w:ind w:left="17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0A353E4"/>
    <w:multiLevelType w:val="hybridMultilevel"/>
    <w:tmpl w:val="F6E2E8D2"/>
    <w:lvl w:ilvl="0" w:tplc="AEB6FC3A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BA5BA0"/>
    <w:multiLevelType w:val="hybridMultilevel"/>
    <w:tmpl w:val="1DACD062"/>
    <w:lvl w:ilvl="0" w:tplc="4BE26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E2382D"/>
    <w:multiLevelType w:val="hybridMultilevel"/>
    <w:tmpl w:val="6D606DE0"/>
    <w:lvl w:ilvl="0" w:tplc="534E3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756FE"/>
    <w:multiLevelType w:val="multilevel"/>
    <w:tmpl w:val="E4CAA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456B"/>
    <w:multiLevelType w:val="hybridMultilevel"/>
    <w:tmpl w:val="9F5C3C54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41369FC"/>
    <w:multiLevelType w:val="hybridMultilevel"/>
    <w:tmpl w:val="B8702D20"/>
    <w:lvl w:ilvl="0" w:tplc="747674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96BDF"/>
    <w:multiLevelType w:val="hybridMultilevel"/>
    <w:tmpl w:val="0B287124"/>
    <w:lvl w:ilvl="0" w:tplc="5AB8C2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064C2"/>
    <w:multiLevelType w:val="hybridMultilevel"/>
    <w:tmpl w:val="C00C4544"/>
    <w:lvl w:ilvl="0" w:tplc="92F2F062">
      <w:start w:val="4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4C6E6FDF"/>
    <w:multiLevelType w:val="hybridMultilevel"/>
    <w:tmpl w:val="F8464A52"/>
    <w:lvl w:ilvl="0" w:tplc="103889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D3B1F38"/>
    <w:multiLevelType w:val="multilevel"/>
    <w:tmpl w:val="871CB490"/>
    <w:lvl w:ilvl="0">
      <w:start w:val="2"/>
      <w:numFmt w:val="upperRoman"/>
      <w:lvlText w:val="%1."/>
      <w:lvlJc w:val="left"/>
      <w:pPr>
        <w:ind w:left="194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04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4" w:hanging="1440"/>
      </w:pPr>
      <w:rPr>
        <w:rFonts w:hint="default"/>
        <w:b/>
      </w:rPr>
    </w:lvl>
  </w:abstractNum>
  <w:abstractNum w:abstractNumId="21">
    <w:nsid w:val="4D85306F"/>
    <w:multiLevelType w:val="hybridMultilevel"/>
    <w:tmpl w:val="B2E2F53C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44F1F"/>
    <w:multiLevelType w:val="hybridMultilevel"/>
    <w:tmpl w:val="77BAA60A"/>
    <w:lvl w:ilvl="0" w:tplc="320071B4">
      <w:start w:val="3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3">
    <w:nsid w:val="4FC5062D"/>
    <w:multiLevelType w:val="hybridMultilevel"/>
    <w:tmpl w:val="5E08C472"/>
    <w:lvl w:ilvl="0" w:tplc="CA7206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4A914CB"/>
    <w:multiLevelType w:val="hybridMultilevel"/>
    <w:tmpl w:val="F3FA53CA"/>
    <w:lvl w:ilvl="0" w:tplc="5C8CBD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63D0"/>
    <w:multiLevelType w:val="hybridMultilevel"/>
    <w:tmpl w:val="770470FA"/>
    <w:lvl w:ilvl="0" w:tplc="C9D4810E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E27BB"/>
    <w:multiLevelType w:val="hybridMultilevel"/>
    <w:tmpl w:val="CD945BD0"/>
    <w:lvl w:ilvl="0" w:tplc="AE2A0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F1BEF"/>
    <w:multiLevelType w:val="multilevel"/>
    <w:tmpl w:val="C8C6F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8">
    <w:nsid w:val="619308EB"/>
    <w:multiLevelType w:val="hybridMultilevel"/>
    <w:tmpl w:val="C6A05E1E"/>
    <w:lvl w:ilvl="0" w:tplc="C9D4810E">
      <w:numFmt w:val="bullet"/>
      <w:lvlText w:val="•"/>
      <w:lvlJc w:val="left"/>
      <w:pPr>
        <w:ind w:left="100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C578E9"/>
    <w:multiLevelType w:val="hybridMultilevel"/>
    <w:tmpl w:val="92E608F6"/>
    <w:lvl w:ilvl="0" w:tplc="92AC5C4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636D111D"/>
    <w:multiLevelType w:val="hybridMultilevel"/>
    <w:tmpl w:val="089223A6"/>
    <w:lvl w:ilvl="0" w:tplc="103889B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48876BE"/>
    <w:multiLevelType w:val="multilevel"/>
    <w:tmpl w:val="9C26D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>
    <w:nsid w:val="6828218D"/>
    <w:multiLevelType w:val="hybridMultilevel"/>
    <w:tmpl w:val="CAA0D3FA"/>
    <w:lvl w:ilvl="0" w:tplc="AE2A0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76FF8"/>
    <w:multiLevelType w:val="multilevel"/>
    <w:tmpl w:val="BC28F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4">
    <w:nsid w:val="702A42BB"/>
    <w:multiLevelType w:val="hybridMultilevel"/>
    <w:tmpl w:val="A18A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33944"/>
    <w:multiLevelType w:val="hybridMultilevel"/>
    <w:tmpl w:val="30707EF6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35FCF"/>
    <w:multiLevelType w:val="hybridMultilevel"/>
    <w:tmpl w:val="59300310"/>
    <w:lvl w:ilvl="0" w:tplc="05AC1126">
      <w:start w:val="1"/>
      <w:numFmt w:val="decimal"/>
      <w:lvlText w:val="%1."/>
      <w:lvlJc w:val="left"/>
      <w:pPr>
        <w:ind w:left="123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78703FF0"/>
    <w:multiLevelType w:val="hybridMultilevel"/>
    <w:tmpl w:val="3E1E960E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D36BC"/>
    <w:multiLevelType w:val="hybridMultilevel"/>
    <w:tmpl w:val="096E0DD6"/>
    <w:lvl w:ilvl="0" w:tplc="10388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14503"/>
    <w:multiLevelType w:val="hybridMultilevel"/>
    <w:tmpl w:val="721284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34"/>
  </w:num>
  <w:num w:numId="5">
    <w:abstractNumId w:val="27"/>
  </w:num>
  <w:num w:numId="6">
    <w:abstractNumId w:val="33"/>
  </w:num>
  <w:num w:numId="7">
    <w:abstractNumId w:val="23"/>
  </w:num>
  <w:num w:numId="8">
    <w:abstractNumId w:val="30"/>
  </w:num>
  <w:num w:numId="9">
    <w:abstractNumId w:val="4"/>
  </w:num>
  <w:num w:numId="10">
    <w:abstractNumId w:val="28"/>
  </w:num>
  <w:num w:numId="11">
    <w:abstractNumId w:val="21"/>
  </w:num>
  <w:num w:numId="12">
    <w:abstractNumId w:val="6"/>
  </w:num>
  <w:num w:numId="13">
    <w:abstractNumId w:val="13"/>
  </w:num>
  <w:num w:numId="14">
    <w:abstractNumId w:val="35"/>
  </w:num>
  <w:num w:numId="15">
    <w:abstractNumId w:val="19"/>
  </w:num>
  <w:num w:numId="16">
    <w:abstractNumId w:val="38"/>
  </w:num>
  <w:num w:numId="17">
    <w:abstractNumId w:val="7"/>
  </w:num>
  <w:num w:numId="18">
    <w:abstractNumId w:val="3"/>
  </w:num>
  <w:num w:numId="19">
    <w:abstractNumId w:val="37"/>
  </w:num>
  <w:num w:numId="20">
    <w:abstractNumId w:val="18"/>
  </w:num>
  <w:num w:numId="21">
    <w:abstractNumId w:val="1"/>
  </w:num>
  <w:num w:numId="22">
    <w:abstractNumId w:val="2"/>
  </w:num>
  <w:num w:numId="23">
    <w:abstractNumId w:val="0"/>
  </w:num>
  <w:num w:numId="24">
    <w:abstractNumId w:val="16"/>
  </w:num>
  <w:num w:numId="25">
    <w:abstractNumId w:val="17"/>
  </w:num>
  <w:num w:numId="26">
    <w:abstractNumId w:val="11"/>
  </w:num>
  <w:num w:numId="27">
    <w:abstractNumId w:val="10"/>
  </w:num>
  <w:num w:numId="28">
    <w:abstractNumId w:val="36"/>
  </w:num>
  <w:num w:numId="29">
    <w:abstractNumId w:val="29"/>
  </w:num>
  <w:num w:numId="30">
    <w:abstractNumId w:val="5"/>
  </w:num>
  <w:num w:numId="31">
    <w:abstractNumId w:val="32"/>
  </w:num>
  <w:num w:numId="32">
    <w:abstractNumId w:val="26"/>
  </w:num>
  <w:num w:numId="33">
    <w:abstractNumId w:val="24"/>
  </w:num>
  <w:num w:numId="34">
    <w:abstractNumId w:val="12"/>
  </w:num>
  <w:num w:numId="35">
    <w:abstractNumId w:val="9"/>
  </w:num>
  <w:num w:numId="36">
    <w:abstractNumId w:val="8"/>
  </w:num>
  <w:num w:numId="37">
    <w:abstractNumId w:val="15"/>
  </w:num>
  <w:num w:numId="38">
    <w:abstractNumId w:val="39"/>
  </w:num>
  <w:num w:numId="39">
    <w:abstractNumId w:val="22"/>
  </w:num>
  <w:num w:numId="40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079"/>
    <w:rsid w:val="00080F2C"/>
    <w:rsid w:val="000E07CD"/>
    <w:rsid w:val="001629E1"/>
    <w:rsid w:val="001939DA"/>
    <w:rsid w:val="00196493"/>
    <w:rsid w:val="001B078A"/>
    <w:rsid w:val="001B40E0"/>
    <w:rsid w:val="001F40E6"/>
    <w:rsid w:val="002A0830"/>
    <w:rsid w:val="002E6681"/>
    <w:rsid w:val="00306547"/>
    <w:rsid w:val="00343812"/>
    <w:rsid w:val="00365B81"/>
    <w:rsid w:val="003A2572"/>
    <w:rsid w:val="003B0E0D"/>
    <w:rsid w:val="003C6544"/>
    <w:rsid w:val="003F79B0"/>
    <w:rsid w:val="00431567"/>
    <w:rsid w:val="00436B53"/>
    <w:rsid w:val="004667A3"/>
    <w:rsid w:val="00471384"/>
    <w:rsid w:val="00485CE6"/>
    <w:rsid w:val="005273C9"/>
    <w:rsid w:val="00566CAE"/>
    <w:rsid w:val="005D5E51"/>
    <w:rsid w:val="005E2354"/>
    <w:rsid w:val="005F0B86"/>
    <w:rsid w:val="006173C3"/>
    <w:rsid w:val="00713821"/>
    <w:rsid w:val="00722947"/>
    <w:rsid w:val="0079106F"/>
    <w:rsid w:val="007E0AA2"/>
    <w:rsid w:val="007E4308"/>
    <w:rsid w:val="008076C2"/>
    <w:rsid w:val="00814CF8"/>
    <w:rsid w:val="008E7322"/>
    <w:rsid w:val="0097101D"/>
    <w:rsid w:val="00A15860"/>
    <w:rsid w:val="00A44709"/>
    <w:rsid w:val="00A46E26"/>
    <w:rsid w:val="00AC2AC3"/>
    <w:rsid w:val="00B2612C"/>
    <w:rsid w:val="00B31DC1"/>
    <w:rsid w:val="00B472C6"/>
    <w:rsid w:val="00B661A9"/>
    <w:rsid w:val="00B73DDF"/>
    <w:rsid w:val="00B758F5"/>
    <w:rsid w:val="00B81E4C"/>
    <w:rsid w:val="00BA6433"/>
    <w:rsid w:val="00BC0A07"/>
    <w:rsid w:val="00BD2E95"/>
    <w:rsid w:val="00BF0743"/>
    <w:rsid w:val="00C641B2"/>
    <w:rsid w:val="00C65EEE"/>
    <w:rsid w:val="00CC742D"/>
    <w:rsid w:val="00CE2C6C"/>
    <w:rsid w:val="00D007E6"/>
    <w:rsid w:val="00D273E1"/>
    <w:rsid w:val="00D34789"/>
    <w:rsid w:val="00D82465"/>
    <w:rsid w:val="00D83D62"/>
    <w:rsid w:val="00D83E4A"/>
    <w:rsid w:val="00DB17EF"/>
    <w:rsid w:val="00E33953"/>
    <w:rsid w:val="00E42FB6"/>
    <w:rsid w:val="00E92001"/>
    <w:rsid w:val="00ED4F56"/>
    <w:rsid w:val="00ED5079"/>
    <w:rsid w:val="00F16967"/>
    <w:rsid w:val="00F67CF3"/>
    <w:rsid w:val="00FB709D"/>
    <w:rsid w:val="00FB7AB6"/>
    <w:rsid w:val="00FE64D5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F79B0"/>
    <w:pPr>
      <w:keepNext/>
      <w:widowControl w:val="0"/>
      <w:suppressAutoHyphens/>
      <w:outlineLvl w:val="1"/>
    </w:pPr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0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rsid w:val="00ED5079"/>
  </w:style>
  <w:style w:type="character" w:customStyle="1" w:styleId="a5">
    <w:name w:val="Текст сноски Знак"/>
    <w:basedOn w:val="a0"/>
    <w:link w:val="a4"/>
    <w:rsid w:val="00ED50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ED5079"/>
    <w:rPr>
      <w:vertAlign w:val="superscript"/>
    </w:rPr>
  </w:style>
  <w:style w:type="character" w:customStyle="1" w:styleId="20">
    <w:name w:val="Заголовок 2 Знак"/>
    <w:basedOn w:val="a0"/>
    <w:link w:val="2"/>
    <w:rsid w:val="003F79B0"/>
    <w:rPr>
      <w:rFonts w:ascii="Liberation Serif" w:eastAsia="DejaVu Sans" w:hAnsi="Liberation Serif" w:cs="DejaVu Sans"/>
      <w:b/>
      <w:bCs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3F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E2C6C"/>
    <w:pPr>
      <w:ind w:firstLine="706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E2C6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96493"/>
    <w:rPr>
      <w:rFonts w:ascii="Times New Roman" w:hAnsi="Times New Roman" w:cs="Times New Roman"/>
      <w:i/>
      <w:iCs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31D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1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31D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1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C641B2"/>
    <w:rPr>
      <w:i/>
      <w:iCs/>
    </w:rPr>
  </w:style>
  <w:style w:type="character" w:customStyle="1" w:styleId="apple-converted-space">
    <w:name w:val="apple-converted-space"/>
    <w:basedOn w:val="a0"/>
    <w:rsid w:val="00C64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CAF8-0090-448C-B8CA-EF6EDE27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20</Pages>
  <Words>6084</Words>
  <Characters>34681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Юриевна Прокофьева</cp:lastModifiedBy>
  <cp:revision>32</cp:revision>
  <dcterms:created xsi:type="dcterms:W3CDTF">2016-10-09T06:51:00Z</dcterms:created>
  <dcterms:modified xsi:type="dcterms:W3CDTF">2017-10-27T04:25:00Z</dcterms:modified>
</cp:coreProperties>
</file>